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5778" w14:textId="77777777" w:rsidR="00456D78" w:rsidRPr="003E5122" w:rsidRDefault="00456D78" w:rsidP="00456D78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3E5122">
        <w:rPr>
          <w:b/>
          <w:color w:val="000000" w:themeColor="text1"/>
          <w:sz w:val="28"/>
          <w:szCs w:val="28"/>
          <w:lang w:val="kk-KZ"/>
        </w:rPr>
        <w:t>МАРАПАТТАУ ПАРАҒЫ</w:t>
      </w:r>
    </w:p>
    <w:p w14:paraId="045F6B57" w14:textId="77777777" w:rsidR="00456D78" w:rsidRPr="003E5122" w:rsidRDefault="00456D78" w:rsidP="00456D78">
      <w:pPr>
        <w:pStyle w:val="note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pacing w:val="2"/>
          <w:lang w:val="kk-KZ"/>
        </w:rPr>
      </w:pPr>
    </w:p>
    <w:p w14:paraId="5BA5ACCA" w14:textId="35F654CB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u w:val="single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1. Тегі, аты, әкесінің аты: </w:t>
      </w:r>
      <w:r w:rsidR="003C58DB">
        <w:rPr>
          <w:color w:val="000000" w:themeColor="text1"/>
          <w:sz w:val="28"/>
          <w:szCs w:val="28"/>
          <w:lang w:val="kk-KZ"/>
        </w:rPr>
        <w:t>Макарова Оксана Викентьевна</w:t>
      </w:r>
    </w:p>
    <w:p w14:paraId="7DE2A675" w14:textId="4B54DE20" w:rsidR="00456D78" w:rsidRPr="003E5122" w:rsidRDefault="00456D78" w:rsidP="00456D78">
      <w:pPr>
        <w:pStyle w:val="aa"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2. Лауазымы, жұмыс, қызмет: </w:t>
      </w:r>
      <w:bookmarkStart w:id="0" w:name="_Hlk136859398"/>
      <w:r w:rsidRPr="003E5122">
        <w:rPr>
          <w:color w:val="000000" w:themeColor="text1"/>
          <w:sz w:val="28"/>
          <w:szCs w:val="28"/>
          <w:lang w:val="kk-KZ"/>
        </w:rPr>
        <w:t xml:space="preserve">Ақмола облысы білім басқармасының «Степногорск қаласы, № 4 «Болашақ» облыстық мамандандырылған мектеп – лицей – интернаты» </w:t>
      </w:r>
      <w:bookmarkEnd w:id="0"/>
      <w:r w:rsidRPr="003E5122">
        <w:rPr>
          <w:color w:val="000000" w:themeColor="text1"/>
          <w:sz w:val="28"/>
          <w:szCs w:val="28"/>
          <w:lang w:val="kk-KZ"/>
        </w:rPr>
        <w:t xml:space="preserve">коммуналдық мемлекеттік мекемесі, </w:t>
      </w:r>
      <w:r>
        <w:rPr>
          <w:color w:val="000000" w:themeColor="text1"/>
          <w:sz w:val="28"/>
          <w:szCs w:val="28"/>
          <w:lang w:val="kk-KZ"/>
        </w:rPr>
        <w:t>басшы</w:t>
      </w:r>
      <w:r w:rsidR="003A4B2E">
        <w:rPr>
          <w:color w:val="000000" w:themeColor="text1"/>
          <w:sz w:val="28"/>
          <w:szCs w:val="28"/>
          <w:lang w:val="kk-KZ"/>
        </w:rPr>
        <w:t xml:space="preserve">ның </w:t>
      </w:r>
      <w:r w:rsidR="003C58DB">
        <w:rPr>
          <w:color w:val="000000" w:themeColor="text1"/>
          <w:sz w:val="28"/>
          <w:szCs w:val="28"/>
          <w:lang w:val="kk-KZ"/>
        </w:rPr>
        <w:t>тәрбие</w:t>
      </w:r>
      <w:r w:rsidR="003A4B2E">
        <w:rPr>
          <w:color w:val="000000" w:themeColor="text1"/>
          <w:sz w:val="28"/>
          <w:szCs w:val="28"/>
          <w:lang w:val="kk-KZ"/>
        </w:rPr>
        <w:t xml:space="preserve"> ісі жөніндегі орынбасары</w:t>
      </w:r>
    </w:p>
    <w:p w14:paraId="7B18D7FA" w14:textId="77777777" w:rsidR="00456D78" w:rsidRPr="003E5122" w:rsidRDefault="00456D78" w:rsidP="00456D78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3. Жынысы: </w:t>
      </w:r>
      <w:r w:rsidRPr="003E5122">
        <w:rPr>
          <w:bCs/>
          <w:color w:val="000000" w:themeColor="text1"/>
          <w:spacing w:val="2"/>
          <w:sz w:val="28"/>
          <w:szCs w:val="28"/>
          <w:lang w:val="kk-KZ"/>
        </w:rPr>
        <w:t>әйел</w:t>
      </w:r>
    </w:p>
    <w:p w14:paraId="03228D3B" w14:textId="74B2288E" w:rsidR="00456D78" w:rsidRPr="003E5122" w:rsidRDefault="00456D78" w:rsidP="00456D78">
      <w:pPr>
        <w:jc w:val="both"/>
        <w:rPr>
          <w:color w:val="000000" w:themeColor="text1"/>
          <w:sz w:val="28"/>
          <w:szCs w:val="24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4. Туған жылы мен туған жері</w:t>
      </w:r>
      <w:r w:rsidRPr="003E5122">
        <w:rPr>
          <w:color w:val="000000" w:themeColor="text1"/>
          <w:sz w:val="28"/>
          <w:szCs w:val="28"/>
          <w:lang w:val="kk-KZ"/>
        </w:rPr>
        <w:t xml:space="preserve">: </w:t>
      </w:r>
      <w:r w:rsidR="003C58DB">
        <w:rPr>
          <w:color w:val="000000" w:themeColor="text1"/>
          <w:sz w:val="28"/>
          <w:szCs w:val="28"/>
          <w:lang w:val="kk-KZ"/>
        </w:rPr>
        <w:t>24</w:t>
      </w:r>
      <w:r w:rsidRPr="003E5122">
        <w:rPr>
          <w:color w:val="000000" w:themeColor="text1"/>
          <w:sz w:val="28"/>
          <w:szCs w:val="28"/>
          <w:lang w:val="kk-KZ"/>
        </w:rPr>
        <w:t>.</w:t>
      </w:r>
      <w:r w:rsidR="003C58DB">
        <w:rPr>
          <w:color w:val="000000" w:themeColor="text1"/>
          <w:sz w:val="28"/>
          <w:szCs w:val="28"/>
          <w:lang w:val="kk-KZ"/>
        </w:rPr>
        <w:t>01</w:t>
      </w:r>
      <w:r w:rsidRPr="003E5122">
        <w:rPr>
          <w:color w:val="000000" w:themeColor="text1"/>
          <w:sz w:val="28"/>
          <w:szCs w:val="28"/>
          <w:lang w:val="kk-KZ"/>
        </w:rPr>
        <w:t>.19</w:t>
      </w:r>
      <w:r w:rsidR="003A4B2E">
        <w:rPr>
          <w:color w:val="000000" w:themeColor="text1"/>
          <w:sz w:val="28"/>
          <w:szCs w:val="28"/>
          <w:lang w:val="kk-KZ"/>
        </w:rPr>
        <w:t>8</w:t>
      </w:r>
      <w:r w:rsidR="003C58DB">
        <w:rPr>
          <w:color w:val="000000" w:themeColor="text1"/>
          <w:sz w:val="28"/>
          <w:szCs w:val="28"/>
          <w:lang w:val="kk-KZ"/>
        </w:rPr>
        <w:t>1</w:t>
      </w:r>
      <w:r w:rsidRPr="003E5122">
        <w:rPr>
          <w:color w:val="000000" w:themeColor="text1"/>
          <w:sz w:val="28"/>
          <w:szCs w:val="28"/>
          <w:lang w:val="kk-KZ"/>
        </w:rPr>
        <w:t xml:space="preserve"> жыл,</w:t>
      </w:r>
      <w:r w:rsidRPr="003E5122">
        <w:rPr>
          <w:color w:val="000000" w:themeColor="text1"/>
          <w:sz w:val="28"/>
          <w:szCs w:val="24"/>
          <w:lang w:val="kk-KZ"/>
        </w:rPr>
        <w:t xml:space="preserve"> Ақмола облысы, </w:t>
      </w:r>
      <w:r w:rsidR="003C58DB">
        <w:rPr>
          <w:color w:val="000000" w:themeColor="text1"/>
          <w:sz w:val="28"/>
          <w:szCs w:val="24"/>
          <w:lang w:val="kk-KZ"/>
        </w:rPr>
        <w:t>Уәлиханов</w:t>
      </w:r>
      <w:r w:rsidR="003A4B2E">
        <w:rPr>
          <w:color w:val="000000" w:themeColor="text1"/>
          <w:sz w:val="28"/>
          <w:szCs w:val="24"/>
          <w:lang w:val="kk-KZ"/>
        </w:rPr>
        <w:t xml:space="preserve"> аудан</w:t>
      </w:r>
      <w:r w:rsidR="003C58DB">
        <w:rPr>
          <w:color w:val="000000" w:themeColor="text1"/>
          <w:sz w:val="28"/>
          <w:szCs w:val="24"/>
          <w:lang w:val="kk-KZ"/>
        </w:rPr>
        <w:t>ы</w:t>
      </w:r>
    </w:p>
    <w:p w14:paraId="5F90CA34" w14:textId="368291E2" w:rsidR="00456D78" w:rsidRPr="003E5122" w:rsidRDefault="00456D78" w:rsidP="00456D78">
      <w:pPr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5. Ұлты: </w:t>
      </w:r>
      <w:r w:rsidR="003C58DB">
        <w:rPr>
          <w:color w:val="000000" w:themeColor="text1"/>
          <w:spacing w:val="2"/>
          <w:sz w:val="28"/>
          <w:szCs w:val="28"/>
          <w:lang w:val="kk-KZ"/>
        </w:rPr>
        <w:t>орыс</w:t>
      </w:r>
    </w:p>
    <w:p w14:paraId="50AA0874" w14:textId="6216EC14" w:rsidR="00456D78" w:rsidRPr="003E5122" w:rsidRDefault="00456D78" w:rsidP="00456D78">
      <w:pPr>
        <w:pStyle w:val="a7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3E5122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6. Білімі: ж</w:t>
      </w:r>
      <w:r w:rsidRPr="003E5122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 xml:space="preserve">оғары, </w:t>
      </w:r>
      <w:r w:rsidR="003C58DB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>Көкшетау университеті</w:t>
      </w:r>
      <w:r w:rsidRPr="003E5122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 xml:space="preserve">, </w:t>
      </w:r>
      <w:r w:rsidR="003A4B2E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>20</w:t>
      </w:r>
      <w:r w:rsidR="003C58DB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>05</w:t>
      </w:r>
      <w:r w:rsidRPr="003E5122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 xml:space="preserve"> жыл</w:t>
      </w:r>
      <w:r w:rsidRPr="003E5122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.</w:t>
      </w:r>
    </w:p>
    <w:p w14:paraId="261339A3" w14:textId="77777777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7. Ғылыми дәрежесі, ғылыми атағы: жоқ</w:t>
      </w:r>
    </w:p>
    <w:p w14:paraId="4A96E07B" w14:textId="77777777" w:rsidR="00456D78" w:rsidRPr="003E5122" w:rsidRDefault="00456D78" w:rsidP="00456D78">
      <w:pPr>
        <w:jc w:val="both"/>
        <w:rPr>
          <w:color w:val="000000" w:themeColor="text1"/>
          <w:sz w:val="28"/>
          <w:szCs w:val="28"/>
          <w:u w:val="single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8. Қазақстан Республикасының қандай мемлекеттік наградаларымен наградталған және наградталған уақыты:</w:t>
      </w:r>
      <w:r w:rsidRPr="003E5122">
        <w:rPr>
          <w:color w:val="000000" w:themeColor="text1"/>
          <w:sz w:val="28"/>
          <w:szCs w:val="28"/>
          <w:lang w:val="kk-KZ"/>
        </w:rPr>
        <w:t>жоқ</w:t>
      </w:r>
    </w:p>
    <w:p w14:paraId="192EA65A" w14:textId="10A9A6BE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9. Үйінің мекенжайы: Ақмола облысы, Степногорск қаласы, </w:t>
      </w:r>
      <w:r w:rsidR="003C58DB">
        <w:rPr>
          <w:color w:val="000000" w:themeColor="text1"/>
          <w:spacing w:val="2"/>
          <w:sz w:val="28"/>
          <w:szCs w:val="28"/>
          <w:lang w:val="kk-KZ"/>
        </w:rPr>
        <w:t>7</w:t>
      </w: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 шағынаудан  </w:t>
      </w:r>
      <w:r w:rsidR="003C58DB">
        <w:rPr>
          <w:color w:val="000000" w:themeColor="text1"/>
          <w:spacing w:val="2"/>
          <w:sz w:val="28"/>
          <w:szCs w:val="28"/>
          <w:lang w:val="kk-KZ"/>
        </w:rPr>
        <w:t>23</w:t>
      </w: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 үй </w:t>
      </w:r>
      <w:r w:rsidR="003C58DB">
        <w:rPr>
          <w:color w:val="000000" w:themeColor="text1"/>
          <w:spacing w:val="2"/>
          <w:sz w:val="28"/>
          <w:szCs w:val="28"/>
          <w:lang w:val="kk-KZ"/>
        </w:rPr>
        <w:t>13</w:t>
      </w: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 пәтер</w:t>
      </w:r>
    </w:p>
    <w:p w14:paraId="2DB0921A" w14:textId="47C82ADB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10. Жалпы жұмыс өтілі: </w:t>
      </w:r>
      <w:r w:rsidR="00E2456E">
        <w:rPr>
          <w:bCs/>
          <w:color w:val="000000" w:themeColor="text1"/>
          <w:sz w:val="28"/>
          <w:szCs w:val="28"/>
          <w:lang w:val="kk-KZ"/>
        </w:rPr>
        <w:t>2</w:t>
      </w:r>
      <w:r w:rsidR="003C58DB">
        <w:rPr>
          <w:bCs/>
          <w:color w:val="000000" w:themeColor="text1"/>
          <w:sz w:val="28"/>
          <w:szCs w:val="28"/>
          <w:lang w:val="kk-KZ"/>
        </w:rPr>
        <w:t>2</w:t>
      </w:r>
      <w:r w:rsidR="00C80E04">
        <w:rPr>
          <w:bCs/>
          <w:color w:val="000000" w:themeColor="text1"/>
          <w:sz w:val="28"/>
          <w:szCs w:val="28"/>
          <w:lang w:val="kk-KZ"/>
        </w:rPr>
        <w:t xml:space="preserve"> жыл </w:t>
      </w:r>
    </w:p>
    <w:p w14:paraId="69E1CD41" w14:textId="3D28DDBE" w:rsidR="00456D78" w:rsidRPr="003E5122" w:rsidRDefault="00456D78" w:rsidP="00C80E04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11. Саладағы жұмыс өтілі: </w:t>
      </w:r>
      <w:r w:rsidR="00E2456E">
        <w:rPr>
          <w:bCs/>
          <w:color w:val="000000" w:themeColor="text1"/>
          <w:sz w:val="28"/>
          <w:szCs w:val="28"/>
          <w:lang w:val="kk-KZ"/>
        </w:rPr>
        <w:t>2</w:t>
      </w:r>
      <w:r w:rsidR="003C58DB">
        <w:rPr>
          <w:bCs/>
          <w:color w:val="000000" w:themeColor="text1"/>
          <w:sz w:val="28"/>
          <w:szCs w:val="28"/>
          <w:lang w:val="kk-KZ"/>
        </w:rPr>
        <w:t>2</w:t>
      </w:r>
      <w:r w:rsidR="00C80E04">
        <w:rPr>
          <w:bCs/>
          <w:color w:val="000000" w:themeColor="text1"/>
          <w:sz w:val="28"/>
          <w:szCs w:val="28"/>
          <w:lang w:val="kk-KZ"/>
        </w:rPr>
        <w:t xml:space="preserve"> жыл </w:t>
      </w:r>
    </w:p>
    <w:p w14:paraId="168C2057" w14:textId="46492DB3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u w:val="single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12. Осы еңбек ұжымындағы жұмыс өтілі: </w:t>
      </w:r>
      <w:r w:rsidR="003C58DB">
        <w:rPr>
          <w:bCs/>
          <w:color w:val="000000" w:themeColor="text1"/>
          <w:spacing w:val="2"/>
          <w:sz w:val="28"/>
          <w:szCs w:val="28"/>
          <w:lang w:val="kk-KZ"/>
        </w:rPr>
        <w:t>17</w:t>
      </w:r>
      <w:r w:rsidR="00E2456E">
        <w:rPr>
          <w:bCs/>
          <w:color w:val="000000" w:themeColor="text1"/>
          <w:spacing w:val="2"/>
          <w:sz w:val="28"/>
          <w:szCs w:val="28"/>
          <w:lang w:val="kk-KZ"/>
        </w:rPr>
        <w:t xml:space="preserve"> жыл</w:t>
      </w:r>
      <w:r w:rsidR="00C80E04">
        <w:rPr>
          <w:bCs/>
          <w:color w:val="000000" w:themeColor="text1"/>
          <w:spacing w:val="2"/>
          <w:sz w:val="28"/>
          <w:szCs w:val="28"/>
          <w:lang w:val="kk-KZ"/>
        </w:rPr>
        <w:t xml:space="preserve"> </w:t>
      </w:r>
    </w:p>
    <w:p w14:paraId="18C16866" w14:textId="77777777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13. Наградталушының нақты айрықша еңбегін сипаттайтын мінездеме:</w:t>
      </w:r>
    </w:p>
    <w:p w14:paraId="0C701AB8" w14:textId="0D9ADBE5" w:rsidR="00956024" w:rsidRPr="005758C6" w:rsidRDefault="00456D78" w:rsidP="005758C6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Барлығы</w:t>
      </w:r>
      <w:r w:rsidRPr="005F1172">
        <w:rPr>
          <w:b/>
          <w:bCs/>
          <w:color w:val="000000" w:themeColor="text1"/>
          <w:spacing w:val="2"/>
          <w:sz w:val="28"/>
          <w:szCs w:val="28"/>
          <w:lang w:val="kk-KZ"/>
        </w:rPr>
        <w:t xml:space="preserve">:   </w:t>
      </w:r>
      <w:r w:rsidR="00CA5AB0" w:rsidRPr="005F1172">
        <w:rPr>
          <w:b/>
          <w:bCs/>
          <w:color w:val="000000" w:themeColor="text1"/>
          <w:spacing w:val="2"/>
          <w:sz w:val="28"/>
          <w:szCs w:val="28"/>
          <w:lang w:val="kk-KZ"/>
        </w:rPr>
        <w:t>48</w:t>
      </w:r>
      <w:r w:rsidR="00C7549B" w:rsidRPr="005F1172">
        <w:rPr>
          <w:b/>
          <w:bCs/>
          <w:color w:val="000000" w:themeColor="text1"/>
          <w:spacing w:val="2"/>
          <w:sz w:val="28"/>
          <w:szCs w:val="28"/>
          <w:lang w:val="kk-KZ"/>
        </w:rPr>
        <w:t>,</w:t>
      </w:r>
      <w:r w:rsidR="00CA5AB0" w:rsidRPr="005F1172">
        <w:rPr>
          <w:b/>
          <w:bCs/>
          <w:color w:val="000000" w:themeColor="text1"/>
          <w:spacing w:val="2"/>
          <w:sz w:val="28"/>
          <w:szCs w:val="28"/>
          <w:lang w:val="kk-KZ"/>
        </w:rPr>
        <w:t>5</w:t>
      </w:r>
      <w:r w:rsidRPr="005F1172">
        <w:rPr>
          <w:b/>
          <w:bCs/>
          <w:color w:val="000000" w:themeColor="text1"/>
          <w:spacing w:val="2"/>
          <w:sz w:val="28"/>
          <w:szCs w:val="28"/>
          <w:lang w:val="kk-KZ"/>
        </w:rPr>
        <w:t xml:space="preserve"> балл</w:t>
      </w:r>
      <w:r w:rsidRPr="005F1172">
        <w:rPr>
          <w:color w:val="000000" w:themeColor="text1"/>
          <w:spacing w:val="2"/>
          <w:sz w:val="28"/>
          <w:szCs w:val="28"/>
          <w:lang w:val="kk-KZ"/>
        </w:rPr>
        <w:t>, оның ішінде</w:t>
      </w:r>
      <w:r w:rsidRPr="003E5122">
        <w:rPr>
          <w:color w:val="000000" w:themeColor="text1"/>
          <w:spacing w:val="2"/>
          <w:sz w:val="28"/>
          <w:szCs w:val="28"/>
          <w:lang w:val="kk-KZ"/>
        </w:rPr>
        <w:t>:</w:t>
      </w:r>
    </w:p>
    <w:p w14:paraId="19A6E44F" w14:textId="0190433F" w:rsidR="005758C6" w:rsidRPr="00494E5F" w:rsidRDefault="00AB635D" w:rsidP="00AD149B">
      <w:pPr>
        <w:pStyle w:val="aa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3C58DB">
        <w:rPr>
          <w:sz w:val="28"/>
          <w:szCs w:val="28"/>
          <w:lang w:val="kk-KZ"/>
        </w:rPr>
        <w:t>Макарова Оксана Викентьевна</w:t>
      </w:r>
      <w:r w:rsidR="007F3C6E" w:rsidRPr="007F3C6E">
        <w:rPr>
          <w:sz w:val="28"/>
          <w:szCs w:val="28"/>
          <w:lang w:val="kk-KZ"/>
        </w:rPr>
        <w:t xml:space="preserve"> </w:t>
      </w:r>
      <w:r w:rsidR="003C58DB">
        <w:rPr>
          <w:sz w:val="28"/>
          <w:szCs w:val="28"/>
          <w:lang w:val="kk-KZ"/>
        </w:rPr>
        <w:t>17</w:t>
      </w:r>
      <w:r w:rsidR="007F3C6E">
        <w:rPr>
          <w:sz w:val="28"/>
          <w:szCs w:val="28"/>
          <w:lang w:val="kk-KZ"/>
        </w:rPr>
        <w:t xml:space="preserve"> жыл</w:t>
      </w:r>
      <w:r w:rsidR="00AD149B">
        <w:rPr>
          <w:sz w:val="28"/>
          <w:szCs w:val="28"/>
          <w:lang w:val="kk-KZ"/>
        </w:rPr>
        <w:t xml:space="preserve"> </w:t>
      </w:r>
      <w:r w:rsidR="007F3C6E" w:rsidRPr="003E5122">
        <w:rPr>
          <w:color w:val="000000" w:themeColor="text1"/>
          <w:sz w:val="28"/>
          <w:szCs w:val="28"/>
          <w:lang w:val="kk-KZ"/>
        </w:rPr>
        <w:t>Ақмола облысы білім басқармасының «Степногорск қаласы, № 4 «Болашақ» облыстық мамандандырылған мектеп – лицей – интернаты» коммуналдық мемлекеттік мекемесі</w:t>
      </w:r>
      <w:r w:rsidR="007F3C6E">
        <w:rPr>
          <w:sz w:val="28"/>
          <w:szCs w:val="28"/>
          <w:lang w:val="kk-KZ"/>
        </w:rPr>
        <w:t xml:space="preserve">нің </w:t>
      </w:r>
      <w:r w:rsidR="00AD149B">
        <w:rPr>
          <w:color w:val="000000" w:themeColor="text1"/>
          <w:sz w:val="28"/>
          <w:szCs w:val="28"/>
          <w:lang w:val="kk-KZ"/>
        </w:rPr>
        <w:t xml:space="preserve">басшының </w:t>
      </w:r>
      <w:r w:rsidR="003C58DB">
        <w:rPr>
          <w:color w:val="000000" w:themeColor="text1"/>
          <w:sz w:val="28"/>
          <w:szCs w:val="28"/>
          <w:lang w:val="kk-KZ"/>
        </w:rPr>
        <w:t>тәрбие</w:t>
      </w:r>
      <w:r w:rsidR="00AD149B">
        <w:rPr>
          <w:color w:val="000000" w:themeColor="text1"/>
          <w:sz w:val="28"/>
          <w:szCs w:val="28"/>
          <w:lang w:val="kk-KZ"/>
        </w:rPr>
        <w:t xml:space="preserve"> ісі жөніндегі орынбасары </w:t>
      </w:r>
      <w:r w:rsidR="007F3C6E" w:rsidRPr="007F3C6E">
        <w:rPr>
          <w:sz w:val="28"/>
          <w:szCs w:val="28"/>
          <w:lang w:val="kk-KZ"/>
        </w:rPr>
        <w:t>болып жұмыс істейді</w:t>
      </w:r>
      <w:r w:rsidR="007F3C6E" w:rsidRPr="00494E5F">
        <w:rPr>
          <w:sz w:val="28"/>
          <w:szCs w:val="28"/>
          <w:lang w:val="kk-KZ"/>
        </w:rPr>
        <w:t xml:space="preserve">.  </w:t>
      </w:r>
      <w:r w:rsidR="004B02E7" w:rsidRPr="00494E5F">
        <w:rPr>
          <w:sz w:val="28"/>
          <w:szCs w:val="28"/>
          <w:lang w:val="kk-KZ"/>
        </w:rPr>
        <w:t xml:space="preserve">Білім мен кәсібилік деңгейі, құзыреттілік, жұмыста ең жақсысын пайдалануға деген ұмтылыс оған педагогикалық ұжыммен жұмыс жасауда жоғары жетістіктерге жетуге мүмкіндік береді. </w:t>
      </w:r>
      <w:r w:rsidR="005758C6" w:rsidRPr="00494E5F">
        <w:rPr>
          <w:spacing w:val="2"/>
          <w:sz w:val="28"/>
          <w:szCs w:val="28"/>
          <w:lang w:val="kk-KZ"/>
        </w:rPr>
        <w:t xml:space="preserve">Білім беру саласындағы жұмыс өтілі - </w:t>
      </w:r>
      <w:r w:rsidR="00AD149B" w:rsidRPr="00494E5F">
        <w:rPr>
          <w:bCs/>
          <w:sz w:val="28"/>
          <w:szCs w:val="28"/>
          <w:lang w:val="kk-KZ"/>
        </w:rPr>
        <w:t>2</w:t>
      </w:r>
      <w:r w:rsidR="003C58DB" w:rsidRPr="00494E5F">
        <w:rPr>
          <w:bCs/>
          <w:sz w:val="28"/>
          <w:szCs w:val="28"/>
          <w:lang w:val="kk-KZ"/>
        </w:rPr>
        <w:t>2</w:t>
      </w:r>
      <w:r w:rsidR="005758C6" w:rsidRPr="00494E5F">
        <w:rPr>
          <w:bCs/>
          <w:sz w:val="28"/>
          <w:szCs w:val="28"/>
          <w:lang w:val="kk-KZ"/>
        </w:rPr>
        <w:t xml:space="preserve"> жыл. – </w:t>
      </w:r>
      <w:r w:rsidR="005758C6" w:rsidRPr="00494E5F">
        <w:rPr>
          <w:b/>
          <w:sz w:val="28"/>
          <w:szCs w:val="28"/>
          <w:lang w:val="kk-KZ"/>
        </w:rPr>
        <w:t>5 балл</w:t>
      </w:r>
    </w:p>
    <w:p w14:paraId="0FAE20D0" w14:textId="3D03E688" w:rsidR="005758C6" w:rsidRPr="003C58DB" w:rsidRDefault="00AB635D" w:rsidP="00AB635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494E5F">
        <w:rPr>
          <w:sz w:val="28"/>
          <w:szCs w:val="28"/>
          <w:lang w:val="kk-KZ"/>
        </w:rPr>
        <w:t xml:space="preserve">2. </w:t>
      </w:r>
      <w:r w:rsidR="0036320E" w:rsidRPr="00494E5F">
        <w:rPr>
          <w:sz w:val="28"/>
          <w:szCs w:val="28"/>
          <w:lang w:val="kk-KZ"/>
        </w:rPr>
        <w:t>Білім беру саласындағы жеткен</w:t>
      </w:r>
      <w:r w:rsidR="0036320E">
        <w:rPr>
          <w:sz w:val="28"/>
          <w:szCs w:val="28"/>
          <w:lang w:val="kk-KZ"/>
        </w:rPr>
        <w:t xml:space="preserve"> жетістіктері үшін </w:t>
      </w:r>
      <w:r w:rsidR="00EB6B18">
        <w:rPr>
          <w:color w:val="000000" w:themeColor="text1"/>
          <w:sz w:val="28"/>
          <w:szCs w:val="28"/>
          <w:lang w:val="kk-KZ"/>
        </w:rPr>
        <w:t xml:space="preserve">Ақмола облысы білім басқармасының Құрмет грамотасымен, </w:t>
      </w:r>
      <w:r w:rsidR="00AD149B">
        <w:rPr>
          <w:color w:val="000000" w:themeColor="text1"/>
          <w:sz w:val="28"/>
          <w:szCs w:val="28"/>
          <w:lang w:val="kk-KZ"/>
        </w:rPr>
        <w:t>Ақмола облыстық ұйымы» ҚБ, «Дарын»</w:t>
      </w:r>
      <w:r w:rsidR="00AD149B" w:rsidRPr="00746609">
        <w:rPr>
          <w:color w:val="000000" w:themeColor="text1"/>
          <w:sz w:val="28"/>
          <w:szCs w:val="28"/>
          <w:lang w:val="kk-KZ"/>
        </w:rPr>
        <w:t xml:space="preserve"> </w:t>
      </w:r>
      <w:r w:rsidR="00AD149B">
        <w:rPr>
          <w:color w:val="000000" w:themeColor="text1"/>
          <w:sz w:val="28"/>
          <w:szCs w:val="28"/>
          <w:lang w:val="kk-KZ"/>
        </w:rPr>
        <w:t xml:space="preserve">РҒПО Құрмет грамотасымен мараптталды. </w:t>
      </w:r>
      <w:r w:rsidR="007839CA">
        <w:rPr>
          <w:color w:val="000000" w:themeColor="text1"/>
          <w:sz w:val="28"/>
          <w:szCs w:val="28"/>
          <w:lang w:val="kk-KZ"/>
        </w:rPr>
        <w:t>«Үздік педагог-202</w:t>
      </w:r>
      <w:r w:rsidR="003C58DB">
        <w:rPr>
          <w:color w:val="000000" w:themeColor="text1"/>
          <w:sz w:val="28"/>
          <w:szCs w:val="28"/>
          <w:lang w:val="kk-KZ"/>
        </w:rPr>
        <w:t>1</w:t>
      </w:r>
      <w:r w:rsidR="007839CA">
        <w:rPr>
          <w:color w:val="000000" w:themeColor="text1"/>
          <w:sz w:val="28"/>
          <w:szCs w:val="28"/>
          <w:lang w:val="kk-KZ"/>
        </w:rPr>
        <w:t xml:space="preserve">» байқауына қатысқаны үшін </w:t>
      </w:r>
      <w:r w:rsidR="00EB6B18">
        <w:rPr>
          <w:color w:val="000000" w:themeColor="text1"/>
          <w:sz w:val="28"/>
          <w:szCs w:val="28"/>
          <w:lang w:val="kk-KZ"/>
        </w:rPr>
        <w:t>«Қазақстандық салалық білім және ғылым қызметкерлері кәсіптік одағының</w:t>
      </w:r>
      <w:r w:rsidR="007839CA">
        <w:rPr>
          <w:color w:val="000000" w:themeColor="text1"/>
          <w:sz w:val="28"/>
          <w:szCs w:val="28"/>
          <w:lang w:val="kk-KZ"/>
        </w:rPr>
        <w:t xml:space="preserve"> Құрмет грамотасымен марапатталды</w:t>
      </w:r>
      <w:r w:rsidR="00FF5F87">
        <w:rPr>
          <w:color w:val="000000" w:themeColor="text1"/>
          <w:sz w:val="28"/>
          <w:szCs w:val="28"/>
          <w:lang w:val="kk-KZ"/>
        </w:rPr>
        <w:t xml:space="preserve">. </w:t>
      </w:r>
      <w:r w:rsidR="00E0662F">
        <w:rPr>
          <w:b/>
          <w:bCs/>
          <w:color w:val="000000" w:themeColor="text1"/>
          <w:sz w:val="28"/>
          <w:szCs w:val="28"/>
          <w:lang w:val="kk-KZ"/>
        </w:rPr>
        <w:t>3</w:t>
      </w:r>
      <w:r w:rsidR="008162CC" w:rsidRPr="008162CC">
        <w:rPr>
          <w:b/>
          <w:bCs/>
          <w:color w:val="000000" w:themeColor="text1"/>
          <w:sz w:val="28"/>
          <w:szCs w:val="28"/>
          <w:lang w:val="kk-KZ"/>
        </w:rPr>
        <w:t xml:space="preserve"> балл</w:t>
      </w:r>
      <w:r w:rsidR="00EB6B18" w:rsidRPr="008162CC">
        <w:rPr>
          <w:b/>
          <w:bCs/>
          <w:sz w:val="28"/>
          <w:szCs w:val="28"/>
          <w:lang w:val="kk-KZ"/>
        </w:rPr>
        <w:t xml:space="preserve"> </w:t>
      </w:r>
    </w:p>
    <w:p w14:paraId="6C52C3A6" w14:textId="3A5A3291" w:rsidR="00AB635D" w:rsidRPr="007839CA" w:rsidRDefault="003C58DB" w:rsidP="007F3C6E">
      <w:pPr>
        <w:pStyle w:val="a4"/>
        <w:spacing w:after="0"/>
        <w:jc w:val="both"/>
        <w:rPr>
          <w:b/>
          <w:bCs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3</w:t>
      </w:r>
      <w:r w:rsidR="00AB635D">
        <w:rPr>
          <w:sz w:val="28"/>
          <w:szCs w:val="28"/>
          <w:lang w:val="kk-KZ" w:eastAsia="ru-RU"/>
        </w:rPr>
        <w:t>.</w:t>
      </w:r>
      <w:r w:rsidR="007839CA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Оксана Викентьевнаның</w:t>
      </w:r>
      <w:r w:rsidR="00054104" w:rsidRPr="00054104">
        <w:rPr>
          <w:sz w:val="28"/>
          <w:szCs w:val="28"/>
          <w:lang w:val="kk-KZ" w:eastAsia="ru-RU"/>
        </w:rPr>
        <w:t xml:space="preserve"> жетекшілігімен мектеп мұғалімдері</w:t>
      </w:r>
      <w:r w:rsidR="00054104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 xml:space="preserve">мен оқушылары, мектеп автиві </w:t>
      </w:r>
      <w:r w:rsidR="00054104">
        <w:rPr>
          <w:sz w:val="28"/>
          <w:szCs w:val="28"/>
          <w:lang w:val="kk-KZ" w:eastAsia="ru-RU"/>
        </w:rPr>
        <w:t>республикалық</w:t>
      </w:r>
      <w:r w:rsidR="00054104" w:rsidRPr="00054104">
        <w:rPr>
          <w:sz w:val="28"/>
          <w:szCs w:val="28"/>
          <w:lang w:val="kk-KZ" w:eastAsia="ru-RU"/>
        </w:rPr>
        <w:t>, облыстық іс-шараларына белсенді қатысады және жүлделі орындарға ие болады</w:t>
      </w:r>
      <w:r w:rsidR="00054104">
        <w:rPr>
          <w:sz w:val="28"/>
          <w:szCs w:val="28"/>
          <w:lang w:val="kk-KZ" w:eastAsia="ru-RU"/>
        </w:rPr>
        <w:t xml:space="preserve">. </w:t>
      </w:r>
      <w:r>
        <w:rPr>
          <w:sz w:val="28"/>
          <w:szCs w:val="28"/>
          <w:lang w:val="kk-KZ" w:eastAsia="ru-RU"/>
        </w:rPr>
        <w:t>Халыаралық</w:t>
      </w:r>
      <w:r w:rsidR="000D26CD">
        <w:rPr>
          <w:sz w:val="28"/>
          <w:szCs w:val="28"/>
          <w:lang w:val="kk-KZ" w:eastAsia="ru-RU"/>
        </w:rPr>
        <w:t xml:space="preserve"> деңгейде </w:t>
      </w:r>
      <w:r w:rsidR="00300BFC">
        <w:rPr>
          <w:sz w:val="28"/>
          <w:szCs w:val="28"/>
          <w:lang w:val="kk-KZ" w:eastAsia="ru-RU"/>
        </w:rPr>
        <w:t>тәрбие</w:t>
      </w:r>
      <w:r w:rsidR="000D26CD">
        <w:rPr>
          <w:sz w:val="28"/>
          <w:szCs w:val="28"/>
          <w:lang w:val="kk-KZ" w:eastAsia="ru-RU"/>
        </w:rPr>
        <w:t xml:space="preserve"> ісі жөніндегі орынбасары </w:t>
      </w:r>
      <w:r w:rsidR="00301000">
        <w:rPr>
          <w:sz w:val="28"/>
          <w:szCs w:val="28"/>
          <w:lang w:val="kk-KZ" w:eastAsia="ru-RU"/>
        </w:rPr>
        <w:t>20</w:t>
      </w:r>
      <w:r w:rsidR="00300BFC">
        <w:rPr>
          <w:sz w:val="28"/>
          <w:szCs w:val="28"/>
          <w:lang w:val="kk-KZ" w:eastAsia="ru-RU"/>
        </w:rPr>
        <w:t>21</w:t>
      </w:r>
      <w:r w:rsidR="00301000">
        <w:rPr>
          <w:sz w:val="28"/>
          <w:szCs w:val="28"/>
          <w:lang w:val="kk-KZ" w:eastAsia="ru-RU"/>
        </w:rPr>
        <w:t xml:space="preserve"> жылы </w:t>
      </w:r>
      <w:r w:rsidR="000D26CD">
        <w:rPr>
          <w:sz w:val="28"/>
          <w:szCs w:val="28"/>
          <w:lang w:val="kk-KZ" w:eastAsia="ru-RU"/>
        </w:rPr>
        <w:t>«</w:t>
      </w:r>
      <w:r w:rsidR="00300BFC">
        <w:rPr>
          <w:sz w:val="28"/>
          <w:szCs w:val="28"/>
          <w:lang w:val="kk-KZ" w:eastAsia="ru-RU"/>
        </w:rPr>
        <w:t>Бақыт – өмір бұлағы</w:t>
      </w:r>
      <w:r w:rsidR="00301000">
        <w:rPr>
          <w:sz w:val="28"/>
          <w:szCs w:val="28"/>
          <w:lang w:val="kk-KZ" w:eastAsia="ru-RU"/>
        </w:rPr>
        <w:t xml:space="preserve">» тақырыбында </w:t>
      </w:r>
      <w:r w:rsidR="000D26CD">
        <w:rPr>
          <w:sz w:val="28"/>
          <w:szCs w:val="28"/>
          <w:lang w:val="kk-KZ" w:eastAsia="ru-RU"/>
        </w:rPr>
        <w:t xml:space="preserve">іс-тәжірибемен бөлісті. </w:t>
      </w:r>
    </w:p>
    <w:p w14:paraId="04D01B82" w14:textId="16E7D8BE" w:rsidR="00E11527" w:rsidRPr="002A4300" w:rsidRDefault="00AB42A6" w:rsidP="002A4300">
      <w:pPr>
        <w:pStyle w:val="a4"/>
        <w:spacing w:after="0"/>
        <w:ind w:firstLine="708"/>
        <w:jc w:val="both"/>
        <w:rPr>
          <w:sz w:val="28"/>
          <w:szCs w:val="28"/>
          <w:lang w:val="kk-KZ" w:eastAsia="ru-RU"/>
        </w:rPr>
      </w:pPr>
      <w:r w:rsidRPr="00AB42A6">
        <w:rPr>
          <w:sz w:val="28"/>
          <w:szCs w:val="28"/>
          <w:lang w:val="kk-KZ" w:eastAsia="ru-RU"/>
        </w:rPr>
        <w:t>Облыстық «Үздік мамандандырылған білім беру ұйымы» 1 орын</w:t>
      </w:r>
      <w:r>
        <w:rPr>
          <w:sz w:val="28"/>
          <w:szCs w:val="28"/>
          <w:lang w:val="kk-KZ" w:eastAsia="ru-RU"/>
        </w:rPr>
        <w:t xml:space="preserve">. </w:t>
      </w:r>
      <w:r w:rsidR="00CA5AB0">
        <w:rPr>
          <w:b/>
          <w:bCs/>
          <w:sz w:val="28"/>
          <w:szCs w:val="28"/>
          <w:lang w:val="kk-KZ" w:eastAsia="ru-RU"/>
        </w:rPr>
        <w:t>1,2</w:t>
      </w:r>
      <w:r w:rsidR="00E11527" w:rsidRPr="00E11527">
        <w:rPr>
          <w:b/>
          <w:bCs/>
          <w:sz w:val="28"/>
          <w:szCs w:val="28"/>
          <w:lang w:val="kk-KZ" w:eastAsia="ru-RU"/>
        </w:rPr>
        <w:t xml:space="preserve"> балл</w:t>
      </w:r>
      <w:r w:rsidR="00E11527">
        <w:rPr>
          <w:sz w:val="28"/>
          <w:szCs w:val="28"/>
          <w:lang w:val="kk-KZ" w:eastAsia="ru-RU"/>
        </w:rPr>
        <w:t xml:space="preserve">. </w:t>
      </w:r>
    </w:p>
    <w:p w14:paraId="404CF877" w14:textId="218931CF" w:rsidR="004B02E7" w:rsidRDefault="004B02E7" w:rsidP="00A34658">
      <w:pPr>
        <w:pStyle w:val="a4"/>
        <w:spacing w:after="0"/>
        <w:ind w:firstLine="708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2018-2023 жылдары аралығында халықаралық деңгейде бір оқушы – 1 орын</w:t>
      </w:r>
      <w:r w:rsidR="00446C1C">
        <w:rPr>
          <w:sz w:val="28"/>
          <w:szCs w:val="28"/>
          <w:lang w:val="kk-KZ" w:eastAsia="ru-RU"/>
        </w:rPr>
        <w:t xml:space="preserve"> – </w:t>
      </w:r>
      <w:r w:rsidR="00CA5AB0">
        <w:rPr>
          <w:b/>
          <w:bCs/>
          <w:sz w:val="28"/>
          <w:szCs w:val="28"/>
          <w:lang w:val="kk-KZ" w:eastAsia="ru-RU"/>
        </w:rPr>
        <w:t>2</w:t>
      </w:r>
      <w:r w:rsidR="00446C1C" w:rsidRPr="00446C1C">
        <w:rPr>
          <w:b/>
          <w:bCs/>
          <w:sz w:val="28"/>
          <w:szCs w:val="28"/>
          <w:lang w:val="kk-KZ" w:eastAsia="ru-RU"/>
        </w:rPr>
        <w:t xml:space="preserve"> балл</w:t>
      </w:r>
      <w:r w:rsidR="00446C1C">
        <w:rPr>
          <w:sz w:val="28"/>
          <w:szCs w:val="28"/>
          <w:lang w:val="kk-KZ" w:eastAsia="ru-RU"/>
        </w:rPr>
        <w:t xml:space="preserve">, </w:t>
      </w:r>
      <w:r>
        <w:rPr>
          <w:sz w:val="28"/>
          <w:szCs w:val="28"/>
          <w:lang w:val="kk-KZ" w:eastAsia="ru-RU"/>
        </w:rPr>
        <w:t xml:space="preserve">республикалық деңгейде </w:t>
      </w:r>
      <w:r w:rsidR="00300BFC">
        <w:rPr>
          <w:sz w:val="28"/>
          <w:szCs w:val="28"/>
          <w:lang w:val="kk-KZ" w:eastAsia="ru-RU"/>
        </w:rPr>
        <w:t>3</w:t>
      </w:r>
      <w:r w:rsidR="00446C1C">
        <w:rPr>
          <w:sz w:val="28"/>
          <w:szCs w:val="28"/>
          <w:lang w:val="kk-KZ" w:eastAsia="ru-RU"/>
        </w:rPr>
        <w:t xml:space="preserve"> оқушы жүлдегер атанды. 1 орын </w:t>
      </w:r>
      <w:r w:rsidR="00446C1C">
        <w:rPr>
          <w:sz w:val="28"/>
          <w:szCs w:val="28"/>
          <w:lang w:val="kk-KZ" w:eastAsia="ru-RU"/>
        </w:rPr>
        <w:lastRenderedPageBreak/>
        <w:t xml:space="preserve">төрт оқушы – </w:t>
      </w:r>
      <w:r w:rsidR="00CA5AB0">
        <w:rPr>
          <w:b/>
          <w:bCs/>
          <w:sz w:val="28"/>
          <w:szCs w:val="28"/>
          <w:lang w:val="kk-KZ" w:eastAsia="ru-RU"/>
        </w:rPr>
        <w:t>6</w:t>
      </w:r>
      <w:r w:rsidR="00446C1C" w:rsidRPr="00446C1C">
        <w:rPr>
          <w:b/>
          <w:bCs/>
          <w:sz w:val="28"/>
          <w:szCs w:val="28"/>
          <w:lang w:val="kk-KZ" w:eastAsia="ru-RU"/>
        </w:rPr>
        <w:t xml:space="preserve"> балл</w:t>
      </w:r>
      <w:r w:rsidR="00446C1C">
        <w:rPr>
          <w:sz w:val="28"/>
          <w:szCs w:val="28"/>
          <w:lang w:val="kk-KZ" w:eastAsia="ru-RU"/>
        </w:rPr>
        <w:t xml:space="preserve">, 2 орын </w:t>
      </w:r>
      <w:r w:rsidR="00300BFC">
        <w:rPr>
          <w:sz w:val="28"/>
          <w:szCs w:val="28"/>
          <w:lang w:val="kk-KZ" w:eastAsia="ru-RU"/>
        </w:rPr>
        <w:t>екі</w:t>
      </w:r>
      <w:r w:rsidR="00446C1C">
        <w:rPr>
          <w:sz w:val="28"/>
          <w:szCs w:val="28"/>
          <w:lang w:val="kk-KZ" w:eastAsia="ru-RU"/>
        </w:rPr>
        <w:t xml:space="preserve"> оқушы – </w:t>
      </w:r>
      <w:r w:rsidR="009005B9">
        <w:rPr>
          <w:b/>
          <w:bCs/>
          <w:sz w:val="28"/>
          <w:szCs w:val="28"/>
          <w:lang w:val="kk-KZ" w:eastAsia="ru-RU"/>
        </w:rPr>
        <w:t>2</w:t>
      </w:r>
      <w:r w:rsidR="00CA5AB0">
        <w:rPr>
          <w:b/>
          <w:bCs/>
          <w:sz w:val="28"/>
          <w:szCs w:val="28"/>
          <w:lang w:val="kk-KZ" w:eastAsia="ru-RU"/>
        </w:rPr>
        <w:t>,6</w:t>
      </w:r>
      <w:r w:rsidR="00446C1C" w:rsidRPr="00446C1C">
        <w:rPr>
          <w:b/>
          <w:bCs/>
          <w:sz w:val="28"/>
          <w:szCs w:val="28"/>
          <w:lang w:val="kk-KZ" w:eastAsia="ru-RU"/>
        </w:rPr>
        <w:t xml:space="preserve"> балл</w:t>
      </w:r>
      <w:r w:rsidR="00446C1C">
        <w:rPr>
          <w:sz w:val="28"/>
          <w:szCs w:val="28"/>
          <w:lang w:val="kk-KZ" w:eastAsia="ru-RU"/>
        </w:rPr>
        <w:t xml:space="preserve">, </w:t>
      </w:r>
      <w:r w:rsidR="007C0967">
        <w:rPr>
          <w:sz w:val="28"/>
          <w:szCs w:val="28"/>
          <w:lang w:val="kk-KZ" w:eastAsia="ru-RU"/>
        </w:rPr>
        <w:t xml:space="preserve">облыстық деңгейде </w:t>
      </w:r>
      <w:r w:rsidR="009005B9">
        <w:rPr>
          <w:sz w:val="28"/>
          <w:szCs w:val="28"/>
          <w:lang w:val="kk-KZ" w:eastAsia="ru-RU"/>
        </w:rPr>
        <w:t xml:space="preserve">1 орын </w:t>
      </w:r>
      <w:r w:rsidR="00300BFC">
        <w:rPr>
          <w:sz w:val="28"/>
          <w:szCs w:val="28"/>
          <w:lang w:val="kk-KZ" w:eastAsia="ru-RU"/>
        </w:rPr>
        <w:t>5</w:t>
      </w:r>
      <w:r w:rsidR="009005B9">
        <w:rPr>
          <w:sz w:val="28"/>
          <w:szCs w:val="28"/>
          <w:lang w:val="kk-KZ" w:eastAsia="ru-RU"/>
        </w:rPr>
        <w:t xml:space="preserve"> оқушы – </w:t>
      </w:r>
      <w:r w:rsidR="00CA5AB0">
        <w:rPr>
          <w:b/>
          <w:bCs/>
          <w:sz w:val="28"/>
          <w:szCs w:val="28"/>
          <w:lang w:val="kk-KZ" w:eastAsia="ru-RU"/>
        </w:rPr>
        <w:t>5</w:t>
      </w:r>
      <w:r w:rsidR="009005B9" w:rsidRPr="00446C1C">
        <w:rPr>
          <w:b/>
          <w:bCs/>
          <w:sz w:val="28"/>
          <w:szCs w:val="28"/>
          <w:lang w:val="kk-KZ" w:eastAsia="ru-RU"/>
        </w:rPr>
        <w:t xml:space="preserve"> балл</w:t>
      </w:r>
      <w:r w:rsidR="009005B9">
        <w:rPr>
          <w:sz w:val="28"/>
          <w:szCs w:val="28"/>
          <w:lang w:val="kk-KZ" w:eastAsia="ru-RU"/>
        </w:rPr>
        <w:t xml:space="preserve">, 2 орын </w:t>
      </w:r>
      <w:r w:rsidR="00300BFC">
        <w:rPr>
          <w:sz w:val="28"/>
          <w:szCs w:val="28"/>
          <w:lang w:val="kk-KZ" w:eastAsia="ru-RU"/>
        </w:rPr>
        <w:t>12</w:t>
      </w:r>
      <w:r w:rsidR="009005B9">
        <w:rPr>
          <w:sz w:val="28"/>
          <w:szCs w:val="28"/>
          <w:lang w:val="kk-KZ" w:eastAsia="ru-RU"/>
        </w:rPr>
        <w:t xml:space="preserve"> оқушы –</w:t>
      </w:r>
      <w:r w:rsidR="00CA5AB0">
        <w:rPr>
          <w:sz w:val="28"/>
          <w:szCs w:val="28"/>
          <w:lang w:val="kk-KZ" w:eastAsia="ru-RU"/>
        </w:rPr>
        <w:t xml:space="preserve"> </w:t>
      </w:r>
      <w:r w:rsidR="00CA5AB0" w:rsidRPr="00CA5AB0">
        <w:rPr>
          <w:b/>
          <w:bCs/>
          <w:sz w:val="28"/>
          <w:szCs w:val="28"/>
          <w:lang w:val="kk-KZ" w:eastAsia="ru-RU"/>
        </w:rPr>
        <w:t>9,6</w:t>
      </w:r>
      <w:r w:rsidR="009005B9" w:rsidRPr="00CA5AB0">
        <w:rPr>
          <w:b/>
          <w:bCs/>
          <w:sz w:val="28"/>
          <w:szCs w:val="28"/>
          <w:lang w:val="kk-KZ" w:eastAsia="ru-RU"/>
        </w:rPr>
        <w:t xml:space="preserve"> балл</w:t>
      </w:r>
      <w:r w:rsidR="009005B9">
        <w:rPr>
          <w:sz w:val="28"/>
          <w:szCs w:val="28"/>
          <w:lang w:val="kk-KZ" w:eastAsia="ru-RU"/>
        </w:rPr>
        <w:t xml:space="preserve">, 3 орын </w:t>
      </w:r>
      <w:r w:rsidR="00300BFC">
        <w:rPr>
          <w:sz w:val="28"/>
          <w:szCs w:val="28"/>
          <w:lang w:val="kk-KZ" w:eastAsia="ru-RU"/>
        </w:rPr>
        <w:t>19</w:t>
      </w:r>
      <w:r w:rsidR="009005B9">
        <w:rPr>
          <w:sz w:val="28"/>
          <w:szCs w:val="28"/>
          <w:lang w:val="kk-KZ" w:eastAsia="ru-RU"/>
        </w:rPr>
        <w:t xml:space="preserve"> оқушы – </w:t>
      </w:r>
      <w:r w:rsidR="00CA5AB0">
        <w:rPr>
          <w:b/>
          <w:bCs/>
          <w:sz w:val="28"/>
          <w:szCs w:val="28"/>
          <w:lang w:val="kk-KZ" w:eastAsia="ru-RU"/>
        </w:rPr>
        <w:t>11</w:t>
      </w:r>
      <w:r w:rsidR="009005B9" w:rsidRPr="00446C1C">
        <w:rPr>
          <w:b/>
          <w:bCs/>
          <w:sz w:val="28"/>
          <w:szCs w:val="28"/>
          <w:lang w:val="kk-KZ" w:eastAsia="ru-RU"/>
        </w:rPr>
        <w:t>,</w:t>
      </w:r>
      <w:r w:rsidR="00C7549B">
        <w:rPr>
          <w:b/>
          <w:bCs/>
          <w:sz w:val="28"/>
          <w:szCs w:val="28"/>
          <w:lang w:val="kk-KZ" w:eastAsia="ru-RU"/>
        </w:rPr>
        <w:t>4</w:t>
      </w:r>
      <w:r w:rsidR="009005B9" w:rsidRPr="00446C1C">
        <w:rPr>
          <w:b/>
          <w:bCs/>
          <w:sz w:val="28"/>
          <w:szCs w:val="28"/>
          <w:lang w:val="kk-KZ" w:eastAsia="ru-RU"/>
        </w:rPr>
        <w:t xml:space="preserve"> балл</w:t>
      </w:r>
      <w:r w:rsidR="009005B9">
        <w:rPr>
          <w:b/>
          <w:bCs/>
          <w:sz w:val="28"/>
          <w:szCs w:val="28"/>
          <w:lang w:val="kk-KZ" w:eastAsia="ru-RU"/>
        </w:rPr>
        <w:t>.</w:t>
      </w:r>
    </w:p>
    <w:p w14:paraId="3084556C" w14:textId="4B84CA2D" w:rsidR="00A34658" w:rsidRDefault="00E11527" w:rsidP="00A34658">
      <w:pPr>
        <w:pStyle w:val="a4"/>
        <w:spacing w:after="0"/>
        <w:ind w:firstLine="708"/>
        <w:jc w:val="both"/>
        <w:rPr>
          <w:b/>
          <w:bCs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№4 «Болашақ» ОММЛИ КММ 2023 жылы м</w:t>
      </w:r>
      <w:r w:rsidRPr="00E11527">
        <w:rPr>
          <w:sz w:val="28"/>
          <w:szCs w:val="28"/>
          <w:lang w:val="kk-KZ" w:eastAsia="ru-RU"/>
        </w:rPr>
        <w:t>емлекеттік аттестаттаудан сәтті өт</w:t>
      </w:r>
      <w:r>
        <w:rPr>
          <w:sz w:val="28"/>
          <w:szCs w:val="28"/>
          <w:lang w:val="kk-KZ" w:eastAsia="ru-RU"/>
        </w:rPr>
        <w:t xml:space="preserve">ті. </w:t>
      </w:r>
      <w:r w:rsidR="00A34658" w:rsidRPr="00A34658">
        <w:rPr>
          <w:b/>
          <w:bCs/>
          <w:sz w:val="28"/>
          <w:szCs w:val="28"/>
          <w:lang w:val="kk-KZ" w:eastAsia="ru-RU"/>
        </w:rPr>
        <w:t>1,2 балл</w:t>
      </w:r>
    </w:p>
    <w:p w14:paraId="6495D5D9" w14:textId="749C9564" w:rsidR="00A34658" w:rsidRPr="00494E5F" w:rsidRDefault="00300BFC" w:rsidP="00A34658">
      <w:pPr>
        <w:pStyle w:val="a4"/>
        <w:spacing w:after="0"/>
        <w:ind w:firstLine="708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Оксана Викентьевна </w:t>
      </w:r>
      <w:r w:rsidR="00A34658">
        <w:rPr>
          <w:sz w:val="28"/>
          <w:szCs w:val="28"/>
          <w:lang w:val="kk-KZ" w:eastAsia="ru-RU"/>
        </w:rPr>
        <w:t>о</w:t>
      </w:r>
      <w:r w:rsidR="00A34658" w:rsidRPr="00A34658">
        <w:rPr>
          <w:sz w:val="28"/>
          <w:szCs w:val="28"/>
          <w:lang w:val="kk-KZ" w:eastAsia="ru-RU"/>
        </w:rPr>
        <w:t>блыстық деңгейде</w:t>
      </w:r>
      <w:r w:rsidR="00A34658">
        <w:rPr>
          <w:sz w:val="28"/>
          <w:szCs w:val="28"/>
          <w:lang w:val="kk-KZ" w:eastAsia="ru-RU"/>
        </w:rPr>
        <w:t xml:space="preserve"> 2020 жылы</w:t>
      </w:r>
      <w:r w:rsidR="004420D3">
        <w:rPr>
          <w:sz w:val="28"/>
          <w:szCs w:val="28"/>
          <w:lang w:val="kk-KZ" w:eastAsia="ru-RU"/>
        </w:rPr>
        <w:t xml:space="preserve"> басшының тәрбие ісі </w:t>
      </w:r>
      <w:r w:rsidR="004420D3" w:rsidRPr="00494E5F">
        <w:rPr>
          <w:sz w:val="28"/>
          <w:szCs w:val="28"/>
          <w:lang w:val="kk-KZ" w:eastAsia="ru-RU"/>
        </w:rPr>
        <w:t xml:space="preserve">жөніндегі орынбасары ретінде </w:t>
      </w:r>
      <w:r w:rsidR="00A34658" w:rsidRPr="00494E5F">
        <w:rPr>
          <w:sz w:val="28"/>
          <w:szCs w:val="28"/>
          <w:lang w:val="kk-KZ" w:eastAsia="ru-RU"/>
        </w:rPr>
        <w:t xml:space="preserve"> іс-тәжірибесін жалпылады.</w:t>
      </w:r>
      <w:r w:rsidR="007839CA" w:rsidRPr="00494E5F">
        <w:rPr>
          <w:sz w:val="28"/>
          <w:szCs w:val="28"/>
          <w:lang w:val="kk-KZ" w:eastAsia="ru-RU"/>
        </w:rPr>
        <w:t xml:space="preserve"> </w:t>
      </w:r>
      <w:r w:rsidR="008A6360" w:rsidRPr="00494E5F">
        <w:rPr>
          <w:b/>
          <w:bCs/>
          <w:sz w:val="28"/>
          <w:szCs w:val="28"/>
          <w:lang w:val="kk-KZ" w:eastAsia="ru-RU"/>
        </w:rPr>
        <w:t>1,5 балл</w:t>
      </w:r>
    </w:p>
    <w:p w14:paraId="799828C8" w14:textId="0B38069B" w:rsidR="006462E9" w:rsidRPr="00DF0983" w:rsidRDefault="006462E9" w:rsidP="006462E9">
      <w:pPr>
        <w:ind w:firstLine="708"/>
        <w:jc w:val="both"/>
        <w:rPr>
          <w:sz w:val="28"/>
          <w:szCs w:val="28"/>
          <w:lang w:val="kk-KZ"/>
        </w:rPr>
      </w:pPr>
      <w:r w:rsidRPr="00494E5F">
        <w:rPr>
          <w:sz w:val="28"/>
          <w:szCs w:val="28"/>
          <w:lang w:val="kk-KZ"/>
        </w:rPr>
        <w:t xml:space="preserve">Ұжым ортасында беделді, адамгершілігі мол, мінезі ашық адам. Ұжыммен тіл табысқыш, кішіпейіл, қарапайым педагог. Білімін үнемі жетілдіріп отыратын, білім мен тәрбиені ұштастырған педагог қана емес, </w:t>
      </w:r>
      <w:r w:rsidR="00494E5F" w:rsidRPr="00494E5F">
        <w:rPr>
          <w:sz w:val="28"/>
          <w:szCs w:val="28"/>
          <w:lang w:val="kk-KZ"/>
        </w:rPr>
        <w:t>Оксана Викентьевна</w:t>
      </w:r>
      <w:r w:rsidRPr="00494E5F">
        <w:rPr>
          <w:sz w:val="28"/>
          <w:szCs w:val="28"/>
          <w:lang w:val="kk-KZ"/>
        </w:rPr>
        <w:t xml:space="preserve"> заман талабына сай, қоғамға лайықты білімді де, білікті педагог екеніне сеніміміз мол.</w:t>
      </w:r>
    </w:p>
    <w:p w14:paraId="6A4C581D" w14:textId="77777777" w:rsidR="00555DB6" w:rsidRPr="00C7549B" w:rsidRDefault="00555DB6" w:rsidP="00AF4178">
      <w:pPr>
        <w:ind w:firstLine="708"/>
        <w:jc w:val="both"/>
        <w:rPr>
          <w:sz w:val="24"/>
          <w:szCs w:val="24"/>
          <w:lang w:val="kk-KZ"/>
        </w:rPr>
      </w:pPr>
    </w:p>
    <w:p w14:paraId="6F2408F7" w14:textId="77777777" w:rsidR="00FA5857" w:rsidRPr="003E5122" w:rsidRDefault="00FA5857" w:rsidP="00FA585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3E5122">
        <w:rPr>
          <w:color w:val="000000" w:themeColor="text1"/>
          <w:sz w:val="28"/>
          <w:szCs w:val="28"/>
          <w:u w:val="single"/>
          <w:lang w:val="kk-KZ"/>
        </w:rPr>
        <w:t>"</w:t>
      </w:r>
      <w:r>
        <w:rPr>
          <w:color w:val="000000" w:themeColor="text1"/>
          <w:sz w:val="28"/>
          <w:szCs w:val="28"/>
          <w:u w:val="single"/>
          <w:lang w:val="kk-KZ"/>
        </w:rPr>
        <w:t>Оқу-Ағарту министрлігінің Алғыс хаты</w:t>
      </w:r>
      <w:r w:rsidRPr="003E5122">
        <w:rPr>
          <w:color w:val="000000" w:themeColor="text1"/>
          <w:sz w:val="28"/>
          <w:szCs w:val="28"/>
          <w:u w:val="single"/>
          <w:lang w:val="kk-KZ"/>
        </w:rPr>
        <w:t xml:space="preserve">"  </w:t>
      </w:r>
      <w:r w:rsidRPr="003E5122">
        <w:rPr>
          <w:color w:val="000000" w:themeColor="text1"/>
          <w:sz w:val="28"/>
          <w:szCs w:val="28"/>
          <w:lang w:val="kk-KZ"/>
        </w:rPr>
        <w:t>марапаттауға ұсынылады.</w:t>
      </w:r>
    </w:p>
    <w:p w14:paraId="1942655C" w14:textId="77777777" w:rsidR="00555DB6" w:rsidRPr="00C7549B" w:rsidRDefault="00555DB6" w:rsidP="008D567A">
      <w:pPr>
        <w:jc w:val="both"/>
        <w:rPr>
          <w:sz w:val="24"/>
          <w:szCs w:val="24"/>
          <w:lang w:val="kk-KZ"/>
        </w:rPr>
      </w:pPr>
    </w:p>
    <w:sectPr w:rsidR="00555DB6" w:rsidRPr="00C7549B" w:rsidSect="00C7549B">
      <w:pgSz w:w="11906" w:h="16838"/>
      <w:pgMar w:top="1418" w:right="991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2C82" w14:textId="77777777" w:rsidR="005A24BE" w:rsidRDefault="005A24BE" w:rsidP="00130DDC">
      <w:r>
        <w:separator/>
      </w:r>
    </w:p>
  </w:endnote>
  <w:endnote w:type="continuationSeparator" w:id="0">
    <w:p w14:paraId="19D62527" w14:textId="77777777" w:rsidR="005A24BE" w:rsidRDefault="005A24BE" w:rsidP="0013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DD07" w14:textId="77777777" w:rsidR="005A24BE" w:rsidRDefault="005A24BE" w:rsidP="00130DDC">
      <w:r>
        <w:separator/>
      </w:r>
    </w:p>
  </w:footnote>
  <w:footnote w:type="continuationSeparator" w:id="0">
    <w:p w14:paraId="03243910" w14:textId="77777777" w:rsidR="005A24BE" w:rsidRDefault="005A24BE" w:rsidP="0013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D160A61"/>
    <w:multiLevelType w:val="hybridMultilevel"/>
    <w:tmpl w:val="5FDACB78"/>
    <w:lvl w:ilvl="0" w:tplc="432AF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A3489"/>
    <w:multiLevelType w:val="hybridMultilevel"/>
    <w:tmpl w:val="5FDACB78"/>
    <w:lvl w:ilvl="0" w:tplc="432AF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567BC"/>
    <w:multiLevelType w:val="hybridMultilevel"/>
    <w:tmpl w:val="5FDACB78"/>
    <w:lvl w:ilvl="0" w:tplc="432AF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2AB2"/>
    <w:multiLevelType w:val="hybridMultilevel"/>
    <w:tmpl w:val="858810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7" w15:restartNumberingAfterBreak="0">
    <w:nsid w:val="7F02520D"/>
    <w:multiLevelType w:val="hybridMultilevel"/>
    <w:tmpl w:val="5FDACB78"/>
    <w:lvl w:ilvl="0" w:tplc="432AF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5703">
    <w:abstractNumId w:val="0"/>
  </w:num>
  <w:num w:numId="2" w16cid:durableId="1969776454">
    <w:abstractNumId w:val="1"/>
  </w:num>
  <w:num w:numId="3" w16cid:durableId="321736866">
    <w:abstractNumId w:val="2"/>
  </w:num>
  <w:num w:numId="4" w16cid:durableId="966199565">
    <w:abstractNumId w:val="6"/>
  </w:num>
  <w:num w:numId="5" w16cid:durableId="84692644">
    <w:abstractNumId w:val="7"/>
  </w:num>
  <w:num w:numId="6" w16cid:durableId="1178154856">
    <w:abstractNumId w:val="5"/>
  </w:num>
  <w:num w:numId="7" w16cid:durableId="1714382926">
    <w:abstractNumId w:val="4"/>
  </w:num>
  <w:num w:numId="8" w16cid:durableId="1029989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407"/>
    <w:rsid w:val="00010FBE"/>
    <w:rsid w:val="00021BD5"/>
    <w:rsid w:val="00032483"/>
    <w:rsid w:val="000360D6"/>
    <w:rsid w:val="00043D65"/>
    <w:rsid w:val="00054104"/>
    <w:rsid w:val="00063AEB"/>
    <w:rsid w:val="00075857"/>
    <w:rsid w:val="000841D5"/>
    <w:rsid w:val="000C0A66"/>
    <w:rsid w:val="000C3536"/>
    <w:rsid w:val="000D26CD"/>
    <w:rsid w:val="000E5AB0"/>
    <w:rsid w:val="00114696"/>
    <w:rsid w:val="00115B62"/>
    <w:rsid w:val="00124DCE"/>
    <w:rsid w:val="001268DB"/>
    <w:rsid w:val="00130DDC"/>
    <w:rsid w:val="001452D5"/>
    <w:rsid w:val="001473C6"/>
    <w:rsid w:val="00151502"/>
    <w:rsid w:val="00162A91"/>
    <w:rsid w:val="001733B7"/>
    <w:rsid w:val="001A0511"/>
    <w:rsid w:val="001B5A7D"/>
    <w:rsid w:val="001D4E4A"/>
    <w:rsid w:val="001E0806"/>
    <w:rsid w:val="001E0F96"/>
    <w:rsid w:val="001E1568"/>
    <w:rsid w:val="001E51A0"/>
    <w:rsid w:val="001F07BD"/>
    <w:rsid w:val="001F1958"/>
    <w:rsid w:val="001F6356"/>
    <w:rsid w:val="0021114D"/>
    <w:rsid w:val="00214A4B"/>
    <w:rsid w:val="00216B2F"/>
    <w:rsid w:val="002226F4"/>
    <w:rsid w:val="002346E9"/>
    <w:rsid w:val="00234BCB"/>
    <w:rsid w:val="00242AF2"/>
    <w:rsid w:val="00250ABE"/>
    <w:rsid w:val="0025287A"/>
    <w:rsid w:val="00254EA8"/>
    <w:rsid w:val="002608A9"/>
    <w:rsid w:val="00265E98"/>
    <w:rsid w:val="00271491"/>
    <w:rsid w:val="002770E3"/>
    <w:rsid w:val="00285251"/>
    <w:rsid w:val="002A3191"/>
    <w:rsid w:val="002A4300"/>
    <w:rsid w:val="002A58C8"/>
    <w:rsid w:val="00300BFC"/>
    <w:rsid w:val="00300E63"/>
    <w:rsid w:val="00301000"/>
    <w:rsid w:val="00304F7D"/>
    <w:rsid w:val="00311D63"/>
    <w:rsid w:val="003121D4"/>
    <w:rsid w:val="00315F5B"/>
    <w:rsid w:val="003169B6"/>
    <w:rsid w:val="0032241C"/>
    <w:rsid w:val="00346098"/>
    <w:rsid w:val="003478B9"/>
    <w:rsid w:val="003624B8"/>
    <w:rsid w:val="0036320E"/>
    <w:rsid w:val="003777E9"/>
    <w:rsid w:val="00384E5A"/>
    <w:rsid w:val="003916C3"/>
    <w:rsid w:val="003A4B2E"/>
    <w:rsid w:val="003A63C4"/>
    <w:rsid w:val="003B46E1"/>
    <w:rsid w:val="003C2C3A"/>
    <w:rsid w:val="003C2E24"/>
    <w:rsid w:val="003C58DB"/>
    <w:rsid w:val="003C597D"/>
    <w:rsid w:val="003D0189"/>
    <w:rsid w:val="003F2D90"/>
    <w:rsid w:val="003F380B"/>
    <w:rsid w:val="00414C8F"/>
    <w:rsid w:val="00436BF0"/>
    <w:rsid w:val="004420D3"/>
    <w:rsid w:val="00446C1C"/>
    <w:rsid w:val="004548BE"/>
    <w:rsid w:val="00454D29"/>
    <w:rsid w:val="00456D78"/>
    <w:rsid w:val="00463349"/>
    <w:rsid w:val="00463922"/>
    <w:rsid w:val="004711D0"/>
    <w:rsid w:val="00485D36"/>
    <w:rsid w:val="00494E5F"/>
    <w:rsid w:val="004A0AA2"/>
    <w:rsid w:val="004B02E7"/>
    <w:rsid w:val="004B235F"/>
    <w:rsid w:val="004B6A37"/>
    <w:rsid w:val="004D14CB"/>
    <w:rsid w:val="004D1AA0"/>
    <w:rsid w:val="00501020"/>
    <w:rsid w:val="00503209"/>
    <w:rsid w:val="005049A6"/>
    <w:rsid w:val="00520A38"/>
    <w:rsid w:val="0052361A"/>
    <w:rsid w:val="00530790"/>
    <w:rsid w:val="005431F6"/>
    <w:rsid w:val="00543A35"/>
    <w:rsid w:val="00545D29"/>
    <w:rsid w:val="00555DB6"/>
    <w:rsid w:val="005624C5"/>
    <w:rsid w:val="00564073"/>
    <w:rsid w:val="00571E48"/>
    <w:rsid w:val="0057578B"/>
    <w:rsid w:val="005758C6"/>
    <w:rsid w:val="00595BC0"/>
    <w:rsid w:val="005A24BE"/>
    <w:rsid w:val="005A3587"/>
    <w:rsid w:val="005A6919"/>
    <w:rsid w:val="005E5C25"/>
    <w:rsid w:val="005F1172"/>
    <w:rsid w:val="0061308B"/>
    <w:rsid w:val="00620286"/>
    <w:rsid w:val="00626199"/>
    <w:rsid w:val="00626D3E"/>
    <w:rsid w:val="0062746F"/>
    <w:rsid w:val="00631CBA"/>
    <w:rsid w:val="00640E51"/>
    <w:rsid w:val="006462E9"/>
    <w:rsid w:val="00663C65"/>
    <w:rsid w:val="006653F3"/>
    <w:rsid w:val="006802DD"/>
    <w:rsid w:val="00684B15"/>
    <w:rsid w:val="00685D4F"/>
    <w:rsid w:val="00687100"/>
    <w:rsid w:val="00687531"/>
    <w:rsid w:val="00687C74"/>
    <w:rsid w:val="00693DF2"/>
    <w:rsid w:val="00695FC0"/>
    <w:rsid w:val="006A75CD"/>
    <w:rsid w:val="006B0506"/>
    <w:rsid w:val="006C139E"/>
    <w:rsid w:val="006E3B0B"/>
    <w:rsid w:val="00702DA9"/>
    <w:rsid w:val="00705407"/>
    <w:rsid w:val="007401DF"/>
    <w:rsid w:val="00740BB9"/>
    <w:rsid w:val="00746609"/>
    <w:rsid w:val="007510B5"/>
    <w:rsid w:val="00751893"/>
    <w:rsid w:val="00754B1F"/>
    <w:rsid w:val="00755BFC"/>
    <w:rsid w:val="0077102E"/>
    <w:rsid w:val="007839CA"/>
    <w:rsid w:val="007B21E0"/>
    <w:rsid w:val="007B56DB"/>
    <w:rsid w:val="007C0967"/>
    <w:rsid w:val="007C2018"/>
    <w:rsid w:val="007D38D9"/>
    <w:rsid w:val="007F3C6E"/>
    <w:rsid w:val="008162CC"/>
    <w:rsid w:val="00837A0A"/>
    <w:rsid w:val="00840A22"/>
    <w:rsid w:val="00852191"/>
    <w:rsid w:val="008915E6"/>
    <w:rsid w:val="0089653E"/>
    <w:rsid w:val="008A2F71"/>
    <w:rsid w:val="008A6360"/>
    <w:rsid w:val="008B354D"/>
    <w:rsid w:val="008B66CB"/>
    <w:rsid w:val="008D16E8"/>
    <w:rsid w:val="008D567A"/>
    <w:rsid w:val="008D78AB"/>
    <w:rsid w:val="00900389"/>
    <w:rsid w:val="009005B9"/>
    <w:rsid w:val="0090706B"/>
    <w:rsid w:val="0091265B"/>
    <w:rsid w:val="00912931"/>
    <w:rsid w:val="00916235"/>
    <w:rsid w:val="00925CE6"/>
    <w:rsid w:val="00926E32"/>
    <w:rsid w:val="00933D25"/>
    <w:rsid w:val="009436DA"/>
    <w:rsid w:val="00950BA6"/>
    <w:rsid w:val="00956024"/>
    <w:rsid w:val="00956ADC"/>
    <w:rsid w:val="00956FA4"/>
    <w:rsid w:val="00963360"/>
    <w:rsid w:val="00982791"/>
    <w:rsid w:val="009A2A9A"/>
    <w:rsid w:val="009B6B79"/>
    <w:rsid w:val="009D567A"/>
    <w:rsid w:val="009F494B"/>
    <w:rsid w:val="00A0124E"/>
    <w:rsid w:val="00A05267"/>
    <w:rsid w:val="00A1023D"/>
    <w:rsid w:val="00A165CE"/>
    <w:rsid w:val="00A34658"/>
    <w:rsid w:val="00A472BB"/>
    <w:rsid w:val="00A6434B"/>
    <w:rsid w:val="00A723C7"/>
    <w:rsid w:val="00A815C7"/>
    <w:rsid w:val="00A87D63"/>
    <w:rsid w:val="00A908A2"/>
    <w:rsid w:val="00A96247"/>
    <w:rsid w:val="00AA148B"/>
    <w:rsid w:val="00AB043D"/>
    <w:rsid w:val="00AB23B0"/>
    <w:rsid w:val="00AB42A6"/>
    <w:rsid w:val="00AB635D"/>
    <w:rsid w:val="00AD149B"/>
    <w:rsid w:val="00AD1EDA"/>
    <w:rsid w:val="00AE5A3D"/>
    <w:rsid w:val="00AF4178"/>
    <w:rsid w:val="00B144E9"/>
    <w:rsid w:val="00B2227F"/>
    <w:rsid w:val="00B23D4C"/>
    <w:rsid w:val="00B312C0"/>
    <w:rsid w:val="00B34EAB"/>
    <w:rsid w:val="00B40614"/>
    <w:rsid w:val="00B5218E"/>
    <w:rsid w:val="00B55961"/>
    <w:rsid w:val="00B611DC"/>
    <w:rsid w:val="00B647F9"/>
    <w:rsid w:val="00B67A2C"/>
    <w:rsid w:val="00B815AD"/>
    <w:rsid w:val="00BB0C4A"/>
    <w:rsid w:val="00BC5846"/>
    <w:rsid w:val="00BC6CF1"/>
    <w:rsid w:val="00BC7A9E"/>
    <w:rsid w:val="00BD68C4"/>
    <w:rsid w:val="00BF3C2E"/>
    <w:rsid w:val="00BF6990"/>
    <w:rsid w:val="00C1659D"/>
    <w:rsid w:val="00C30A86"/>
    <w:rsid w:val="00C32A31"/>
    <w:rsid w:val="00C51D57"/>
    <w:rsid w:val="00C7113B"/>
    <w:rsid w:val="00C714A2"/>
    <w:rsid w:val="00C7549B"/>
    <w:rsid w:val="00C75C7F"/>
    <w:rsid w:val="00C80E04"/>
    <w:rsid w:val="00C95F44"/>
    <w:rsid w:val="00CA174A"/>
    <w:rsid w:val="00CA3F20"/>
    <w:rsid w:val="00CA5AB0"/>
    <w:rsid w:val="00CB13B1"/>
    <w:rsid w:val="00CC3981"/>
    <w:rsid w:val="00D07501"/>
    <w:rsid w:val="00D12C01"/>
    <w:rsid w:val="00D34DD1"/>
    <w:rsid w:val="00D34E22"/>
    <w:rsid w:val="00D359EF"/>
    <w:rsid w:val="00D71419"/>
    <w:rsid w:val="00D778EA"/>
    <w:rsid w:val="00D82BAE"/>
    <w:rsid w:val="00D87110"/>
    <w:rsid w:val="00D87BCB"/>
    <w:rsid w:val="00D90008"/>
    <w:rsid w:val="00D919FF"/>
    <w:rsid w:val="00D9749E"/>
    <w:rsid w:val="00DA25A1"/>
    <w:rsid w:val="00DA77F3"/>
    <w:rsid w:val="00DB7AEC"/>
    <w:rsid w:val="00DC11FF"/>
    <w:rsid w:val="00DC7E46"/>
    <w:rsid w:val="00DD2F64"/>
    <w:rsid w:val="00DE4FC0"/>
    <w:rsid w:val="00DE6CCC"/>
    <w:rsid w:val="00DE7F07"/>
    <w:rsid w:val="00DF2421"/>
    <w:rsid w:val="00DF3AD2"/>
    <w:rsid w:val="00E0662F"/>
    <w:rsid w:val="00E11527"/>
    <w:rsid w:val="00E14157"/>
    <w:rsid w:val="00E2456E"/>
    <w:rsid w:val="00E40414"/>
    <w:rsid w:val="00E51D7F"/>
    <w:rsid w:val="00E61E6B"/>
    <w:rsid w:val="00E67B42"/>
    <w:rsid w:val="00E966E0"/>
    <w:rsid w:val="00EA0827"/>
    <w:rsid w:val="00EB4397"/>
    <w:rsid w:val="00EB6B18"/>
    <w:rsid w:val="00EE5FF8"/>
    <w:rsid w:val="00F12908"/>
    <w:rsid w:val="00F2374F"/>
    <w:rsid w:val="00F3295A"/>
    <w:rsid w:val="00F423CC"/>
    <w:rsid w:val="00F45A60"/>
    <w:rsid w:val="00F46944"/>
    <w:rsid w:val="00F74C1B"/>
    <w:rsid w:val="00F84717"/>
    <w:rsid w:val="00FA306B"/>
    <w:rsid w:val="00FA32B6"/>
    <w:rsid w:val="00FA5857"/>
    <w:rsid w:val="00FB47DA"/>
    <w:rsid w:val="00FC4953"/>
    <w:rsid w:val="00FC71DA"/>
    <w:rsid w:val="00FD2645"/>
    <w:rsid w:val="00FD678B"/>
    <w:rsid w:val="00FE1BB5"/>
    <w:rsid w:val="00FE7E6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F87127"/>
  <w15:docId w15:val="{237080C8-2564-4EC5-8BD8-F8B4A95B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E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3AEB"/>
  </w:style>
  <w:style w:type="character" w:customStyle="1" w:styleId="2">
    <w:name w:val="Основной шрифт абзаца2"/>
    <w:rsid w:val="00063AEB"/>
  </w:style>
  <w:style w:type="character" w:customStyle="1" w:styleId="1">
    <w:name w:val="Основной шрифт абзаца1"/>
    <w:rsid w:val="00063AEB"/>
  </w:style>
  <w:style w:type="character" w:customStyle="1" w:styleId="a3">
    <w:name w:val="Символ нумерации"/>
    <w:rsid w:val="00063AEB"/>
  </w:style>
  <w:style w:type="paragraph" w:customStyle="1" w:styleId="10">
    <w:name w:val="Заголовок1"/>
    <w:basedOn w:val="a"/>
    <w:next w:val="a4"/>
    <w:rsid w:val="00063AE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063AEB"/>
    <w:pPr>
      <w:spacing w:after="120"/>
    </w:pPr>
  </w:style>
  <w:style w:type="paragraph" w:styleId="a5">
    <w:name w:val="List"/>
    <w:basedOn w:val="a4"/>
    <w:rsid w:val="00063AEB"/>
    <w:rPr>
      <w:rFonts w:cs="Mangal"/>
    </w:rPr>
  </w:style>
  <w:style w:type="paragraph" w:customStyle="1" w:styleId="20">
    <w:name w:val="Название2"/>
    <w:basedOn w:val="a"/>
    <w:rsid w:val="00063A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063AE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63A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63AEB"/>
    <w:pPr>
      <w:suppressLineNumbers/>
    </w:pPr>
    <w:rPr>
      <w:rFonts w:cs="Mangal"/>
    </w:rPr>
  </w:style>
  <w:style w:type="paragraph" w:customStyle="1" w:styleId="a6">
    <w:name w:val="Знак"/>
    <w:basedOn w:val="a"/>
    <w:rsid w:val="00063AEB"/>
    <w:pPr>
      <w:suppressAutoHyphens w:val="0"/>
      <w:spacing w:after="160" w:line="240" w:lineRule="exact"/>
    </w:pPr>
    <w:rPr>
      <w:sz w:val="28"/>
      <w:szCs w:val="28"/>
      <w:lang w:val="en-US"/>
    </w:rPr>
  </w:style>
  <w:style w:type="paragraph" w:styleId="a7">
    <w:name w:val="No Spacing"/>
    <w:aliases w:val="мелкий,мой рабочий,норма,Обя,Айгерим,Без интервала2,No Spacing,Без интервала1"/>
    <w:link w:val="a8"/>
    <w:uiPriority w:val="1"/>
    <w:qFormat/>
    <w:rsid w:val="000C3536"/>
    <w:rPr>
      <w:rFonts w:ascii="Calibri" w:hAnsi="Calibri"/>
      <w:sz w:val="22"/>
      <w:szCs w:val="22"/>
    </w:rPr>
  </w:style>
  <w:style w:type="paragraph" w:styleId="22">
    <w:name w:val="Body Text 2"/>
    <w:basedOn w:val="a"/>
    <w:rsid w:val="00EE5FF8"/>
    <w:pPr>
      <w:spacing w:after="120" w:line="480" w:lineRule="auto"/>
    </w:pPr>
  </w:style>
  <w:style w:type="character" w:customStyle="1" w:styleId="a8">
    <w:name w:val="Без интервала Знак"/>
    <w:aliases w:val="мелкий Знак,мой рабочий Знак,норма Знак,Обя Знак,Айгерим Знак,Без интервала2 Знак,No Spacing Знак,Без интервала1 Знак"/>
    <w:link w:val="a7"/>
    <w:uiPriority w:val="1"/>
    <w:rsid w:val="001E51A0"/>
    <w:rPr>
      <w:rFonts w:ascii="Calibri" w:hAnsi="Calibri"/>
      <w:sz w:val="22"/>
      <w:szCs w:val="22"/>
      <w:lang w:bidi="ar-SA"/>
    </w:rPr>
  </w:style>
  <w:style w:type="paragraph" w:customStyle="1" w:styleId="a9">
    <w:name w:val="Содержимое таблицы"/>
    <w:basedOn w:val="a"/>
    <w:rsid w:val="00A815C7"/>
    <w:pPr>
      <w:suppressLineNumbers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8D16E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B13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13B1"/>
    <w:rPr>
      <w:rFonts w:ascii="Segoe UI" w:hAnsi="Segoe UI" w:cs="Segoe UI"/>
      <w:sz w:val="18"/>
      <w:szCs w:val="18"/>
      <w:lang w:eastAsia="ar-SA"/>
    </w:rPr>
  </w:style>
  <w:style w:type="paragraph" w:styleId="ad">
    <w:name w:val="header"/>
    <w:basedOn w:val="a"/>
    <w:link w:val="ae"/>
    <w:uiPriority w:val="99"/>
    <w:unhideWhenUsed/>
    <w:rsid w:val="00130DDC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0DD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130DDC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0DDC"/>
    <w:rPr>
      <w:lang w:eastAsia="ar-SA"/>
    </w:rPr>
  </w:style>
  <w:style w:type="paragraph" w:styleId="af1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f2"/>
    <w:uiPriority w:val="99"/>
    <w:unhideWhenUsed/>
    <w:rsid w:val="00FA32B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te">
    <w:name w:val="note"/>
    <w:basedOn w:val="a"/>
    <w:uiPriority w:val="99"/>
    <w:rsid w:val="00456D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1"/>
    <w:uiPriority w:val="99"/>
    <w:locked/>
    <w:rsid w:val="00456D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D74E-95AD-4734-B3B3-60AD9DB2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2019-10-20T15:14:00Z</cp:lastPrinted>
  <dcterms:created xsi:type="dcterms:W3CDTF">2017-09-21T06:32:00Z</dcterms:created>
  <dcterms:modified xsi:type="dcterms:W3CDTF">2023-09-12T04:22:00Z</dcterms:modified>
</cp:coreProperties>
</file>