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5778" w14:textId="77777777" w:rsidR="00456D78" w:rsidRPr="003E5122" w:rsidRDefault="00456D78" w:rsidP="00456D78">
      <w:pPr>
        <w:jc w:val="center"/>
        <w:rPr>
          <w:b/>
          <w:color w:val="000000" w:themeColor="text1"/>
          <w:sz w:val="28"/>
          <w:szCs w:val="28"/>
          <w:lang w:val="kk-KZ"/>
        </w:rPr>
      </w:pPr>
      <w:r w:rsidRPr="003E5122">
        <w:rPr>
          <w:b/>
          <w:color w:val="000000" w:themeColor="text1"/>
          <w:sz w:val="28"/>
          <w:szCs w:val="28"/>
          <w:lang w:val="kk-KZ"/>
        </w:rPr>
        <w:t>МАРАПАТТАУ ПАРАҒЫ</w:t>
      </w:r>
    </w:p>
    <w:p w14:paraId="045F6B57" w14:textId="77777777" w:rsidR="00456D78" w:rsidRPr="003E5122" w:rsidRDefault="00456D78" w:rsidP="00456D78">
      <w:pPr>
        <w:pStyle w:val="note"/>
        <w:shd w:val="clear" w:color="auto" w:fill="FFFFFF"/>
        <w:spacing w:before="0" w:beforeAutospacing="0" w:after="0" w:afterAutospacing="0" w:line="285" w:lineRule="atLeast"/>
        <w:jc w:val="both"/>
        <w:textAlignment w:val="baseline"/>
        <w:rPr>
          <w:color w:val="000000" w:themeColor="text1"/>
          <w:spacing w:val="2"/>
          <w:lang w:val="kk-KZ"/>
        </w:rPr>
      </w:pPr>
    </w:p>
    <w:p w14:paraId="5BA5ACCA" w14:textId="0CB575B0" w:rsidR="00456D78" w:rsidRPr="003E5122" w:rsidRDefault="00456D78" w:rsidP="00456D78">
      <w:pPr>
        <w:pStyle w:val="af1"/>
        <w:shd w:val="clear" w:color="auto" w:fill="FFFFFF"/>
        <w:spacing w:before="0" w:beforeAutospacing="0" w:after="0" w:afterAutospacing="0"/>
        <w:jc w:val="both"/>
        <w:textAlignment w:val="baseline"/>
        <w:rPr>
          <w:color w:val="000000" w:themeColor="text1"/>
          <w:spacing w:val="2"/>
          <w:sz w:val="28"/>
          <w:szCs w:val="28"/>
          <w:u w:val="single"/>
          <w:lang w:val="kk-KZ"/>
        </w:rPr>
      </w:pPr>
      <w:r w:rsidRPr="003E5122">
        <w:rPr>
          <w:color w:val="000000" w:themeColor="text1"/>
          <w:spacing w:val="2"/>
          <w:sz w:val="28"/>
          <w:szCs w:val="28"/>
          <w:lang w:val="kk-KZ"/>
        </w:rPr>
        <w:t xml:space="preserve">1. Тегі, аты, әкесінің аты: </w:t>
      </w:r>
      <w:r>
        <w:rPr>
          <w:color w:val="000000" w:themeColor="text1"/>
          <w:sz w:val="28"/>
          <w:szCs w:val="28"/>
          <w:lang w:val="kk-KZ"/>
        </w:rPr>
        <w:t>Турганбаева Гульшира Казиевна</w:t>
      </w:r>
    </w:p>
    <w:p w14:paraId="7DE2A675" w14:textId="46CB1F9D" w:rsidR="00456D78" w:rsidRPr="003E5122" w:rsidRDefault="00456D78" w:rsidP="00456D78">
      <w:pPr>
        <w:pStyle w:val="aa"/>
        <w:autoSpaceDE w:val="0"/>
        <w:autoSpaceDN w:val="0"/>
        <w:adjustRightInd w:val="0"/>
        <w:ind w:left="0"/>
        <w:jc w:val="both"/>
        <w:rPr>
          <w:b/>
          <w:color w:val="000000" w:themeColor="text1"/>
          <w:sz w:val="28"/>
          <w:szCs w:val="28"/>
          <w:lang w:val="kk-KZ"/>
        </w:rPr>
      </w:pPr>
      <w:r w:rsidRPr="003E5122">
        <w:rPr>
          <w:color w:val="000000" w:themeColor="text1"/>
          <w:spacing w:val="2"/>
          <w:sz w:val="28"/>
          <w:szCs w:val="28"/>
          <w:lang w:val="kk-KZ"/>
        </w:rPr>
        <w:t xml:space="preserve">2. Лауазымы, жұмыс, қызмет: </w:t>
      </w:r>
      <w:bookmarkStart w:id="0" w:name="_Hlk136859398"/>
      <w:r w:rsidRPr="003E5122">
        <w:rPr>
          <w:color w:val="000000" w:themeColor="text1"/>
          <w:sz w:val="28"/>
          <w:szCs w:val="28"/>
          <w:lang w:val="kk-KZ"/>
        </w:rPr>
        <w:t xml:space="preserve">Ақмола облысы білім басқармасының «Степногорск қаласы, № 4 «Болашақ» облыстық мамандандырылған мектеп – лицей – интернаты» </w:t>
      </w:r>
      <w:bookmarkEnd w:id="0"/>
      <w:r w:rsidRPr="003E5122">
        <w:rPr>
          <w:color w:val="000000" w:themeColor="text1"/>
          <w:sz w:val="28"/>
          <w:szCs w:val="28"/>
          <w:lang w:val="kk-KZ"/>
        </w:rPr>
        <w:t xml:space="preserve">коммуналдық мемлекеттік мекемесі, </w:t>
      </w:r>
      <w:r>
        <w:rPr>
          <w:color w:val="000000" w:themeColor="text1"/>
          <w:sz w:val="28"/>
          <w:szCs w:val="28"/>
          <w:lang w:val="kk-KZ"/>
        </w:rPr>
        <w:t>басшы</w:t>
      </w:r>
    </w:p>
    <w:p w14:paraId="7B18D7FA" w14:textId="77777777" w:rsidR="00456D78" w:rsidRPr="003E5122" w:rsidRDefault="00456D78" w:rsidP="00456D78">
      <w:pPr>
        <w:pStyle w:val="af1"/>
        <w:shd w:val="clear" w:color="auto" w:fill="FFFFFF"/>
        <w:tabs>
          <w:tab w:val="left" w:pos="426"/>
        </w:tabs>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 xml:space="preserve">3. Жынысы: </w:t>
      </w:r>
      <w:r w:rsidRPr="003E5122">
        <w:rPr>
          <w:bCs/>
          <w:color w:val="000000" w:themeColor="text1"/>
          <w:spacing w:val="2"/>
          <w:sz w:val="28"/>
          <w:szCs w:val="28"/>
          <w:lang w:val="kk-KZ"/>
        </w:rPr>
        <w:t>әйел</w:t>
      </w:r>
    </w:p>
    <w:p w14:paraId="03228D3B" w14:textId="05091CD2" w:rsidR="00456D78" w:rsidRPr="003E5122" w:rsidRDefault="00456D78" w:rsidP="00456D78">
      <w:pPr>
        <w:jc w:val="both"/>
        <w:rPr>
          <w:color w:val="000000" w:themeColor="text1"/>
          <w:sz w:val="28"/>
          <w:szCs w:val="24"/>
          <w:lang w:val="kk-KZ"/>
        </w:rPr>
      </w:pPr>
      <w:r w:rsidRPr="003E5122">
        <w:rPr>
          <w:color w:val="000000" w:themeColor="text1"/>
          <w:spacing w:val="2"/>
          <w:sz w:val="28"/>
          <w:szCs w:val="28"/>
          <w:lang w:val="kk-KZ"/>
        </w:rPr>
        <w:t>4. Туған жылы мен туған жері</w:t>
      </w:r>
      <w:r w:rsidRPr="003E5122">
        <w:rPr>
          <w:color w:val="000000" w:themeColor="text1"/>
          <w:sz w:val="28"/>
          <w:szCs w:val="28"/>
          <w:lang w:val="kk-KZ"/>
        </w:rPr>
        <w:t xml:space="preserve">: </w:t>
      </w:r>
      <w:r>
        <w:rPr>
          <w:color w:val="000000" w:themeColor="text1"/>
          <w:sz w:val="28"/>
          <w:szCs w:val="28"/>
          <w:lang w:val="kk-KZ"/>
        </w:rPr>
        <w:t>28</w:t>
      </w:r>
      <w:r w:rsidRPr="003E5122">
        <w:rPr>
          <w:color w:val="000000" w:themeColor="text1"/>
          <w:sz w:val="28"/>
          <w:szCs w:val="28"/>
          <w:lang w:val="kk-KZ"/>
        </w:rPr>
        <w:t>.</w:t>
      </w:r>
      <w:r>
        <w:rPr>
          <w:color w:val="000000" w:themeColor="text1"/>
          <w:sz w:val="28"/>
          <w:szCs w:val="28"/>
          <w:lang w:val="kk-KZ"/>
        </w:rPr>
        <w:t>0</w:t>
      </w:r>
      <w:r w:rsidRPr="003E5122">
        <w:rPr>
          <w:color w:val="000000" w:themeColor="text1"/>
          <w:sz w:val="28"/>
          <w:szCs w:val="28"/>
          <w:lang w:val="kk-KZ"/>
        </w:rPr>
        <w:t>1.19</w:t>
      </w:r>
      <w:r>
        <w:rPr>
          <w:color w:val="000000" w:themeColor="text1"/>
          <w:sz w:val="28"/>
          <w:szCs w:val="28"/>
          <w:lang w:val="kk-KZ"/>
        </w:rPr>
        <w:t>72</w:t>
      </w:r>
      <w:r w:rsidRPr="003E5122">
        <w:rPr>
          <w:color w:val="000000" w:themeColor="text1"/>
          <w:sz w:val="28"/>
          <w:szCs w:val="28"/>
          <w:lang w:val="kk-KZ"/>
        </w:rPr>
        <w:t xml:space="preserve"> жыл,</w:t>
      </w:r>
      <w:r w:rsidRPr="003E5122">
        <w:rPr>
          <w:color w:val="000000" w:themeColor="text1"/>
          <w:sz w:val="28"/>
          <w:szCs w:val="24"/>
          <w:lang w:val="kk-KZ"/>
        </w:rPr>
        <w:t xml:space="preserve"> Ақмола облысы, </w:t>
      </w:r>
      <w:r>
        <w:rPr>
          <w:color w:val="000000" w:themeColor="text1"/>
          <w:sz w:val="28"/>
          <w:szCs w:val="24"/>
          <w:lang w:val="kk-KZ"/>
        </w:rPr>
        <w:t>Алексеевка</w:t>
      </w:r>
      <w:r w:rsidRPr="003E5122">
        <w:rPr>
          <w:color w:val="000000" w:themeColor="text1"/>
          <w:sz w:val="28"/>
          <w:szCs w:val="24"/>
          <w:lang w:val="kk-KZ"/>
        </w:rPr>
        <w:t xml:space="preserve"> ауданы, </w:t>
      </w:r>
      <w:r>
        <w:rPr>
          <w:color w:val="000000" w:themeColor="text1"/>
          <w:sz w:val="28"/>
          <w:szCs w:val="24"/>
          <w:lang w:val="kk-KZ"/>
        </w:rPr>
        <w:t>Киров</w:t>
      </w:r>
      <w:r w:rsidRPr="003E5122">
        <w:rPr>
          <w:color w:val="000000" w:themeColor="text1"/>
          <w:sz w:val="28"/>
          <w:szCs w:val="24"/>
          <w:lang w:val="kk-KZ"/>
        </w:rPr>
        <w:t xml:space="preserve"> ауылы</w:t>
      </w:r>
    </w:p>
    <w:p w14:paraId="5F90CA34" w14:textId="5DEF8D9F" w:rsidR="00456D78" w:rsidRPr="003E5122" w:rsidRDefault="00456D78" w:rsidP="00456D78">
      <w:pPr>
        <w:jc w:val="both"/>
        <w:rPr>
          <w:color w:val="000000" w:themeColor="text1"/>
          <w:spacing w:val="2"/>
          <w:sz w:val="28"/>
          <w:szCs w:val="28"/>
          <w:lang w:val="kk-KZ"/>
        </w:rPr>
      </w:pPr>
      <w:r w:rsidRPr="003E5122">
        <w:rPr>
          <w:color w:val="000000" w:themeColor="text1"/>
          <w:spacing w:val="2"/>
          <w:sz w:val="28"/>
          <w:szCs w:val="28"/>
          <w:lang w:val="kk-KZ"/>
        </w:rPr>
        <w:t xml:space="preserve">5. Ұлты: </w:t>
      </w:r>
      <w:r>
        <w:rPr>
          <w:color w:val="000000" w:themeColor="text1"/>
          <w:spacing w:val="2"/>
          <w:sz w:val="28"/>
          <w:szCs w:val="28"/>
          <w:lang w:val="kk-KZ"/>
        </w:rPr>
        <w:t>қазақ</w:t>
      </w:r>
    </w:p>
    <w:p w14:paraId="50AA0874" w14:textId="77777777" w:rsidR="00456D78" w:rsidRPr="003E5122" w:rsidRDefault="00456D78" w:rsidP="00456D78">
      <w:pPr>
        <w:pStyle w:val="a7"/>
        <w:jc w:val="both"/>
        <w:rPr>
          <w:rFonts w:ascii="Times New Roman" w:hAnsi="Times New Roman"/>
          <w:color w:val="000000" w:themeColor="text1"/>
          <w:sz w:val="28"/>
          <w:szCs w:val="24"/>
          <w:lang w:val="kk-KZ"/>
        </w:rPr>
      </w:pPr>
      <w:r w:rsidRPr="003E5122">
        <w:rPr>
          <w:rFonts w:ascii="Times New Roman" w:hAnsi="Times New Roman"/>
          <w:color w:val="000000" w:themeColor="text1"/>
          <w:spacing w:val="2"/>
          <w:sz w:val="28"/>
          <w:szCs w:val="28"/>
          <w:lang w:val="kk-KZ"/>
        </w:rPr>
        <w:t>6. Білімі: ж</w:t>
      </w:r>
      <w:r w:rsidRPr="003E5122">
        <w:rPr>
          <w:rFonts w:ascii="Times New Roman" w:hAnsi="Times New Roman"/>
          <w:bCs/>
          <w:color w:val="000000" w:themeColor="text1"/>
          <w:sz w:val="28"/>
          <w:szCs w:val="24"/>
          <w:lang w:val="kk-KZ"/>
        </w:rPr>
        <w:t>оғары, Петропавл педагогика  институты, 1983 жыл</w:t>
      </w:r>
      <w:r w:rsidRPr="003E5122">
        <w:rPr>
          <w:rFonts w:ascii="Times New Roman" w:hAnsi="Times New Roman"/>
          <w:bCs/>
          <w:color w:val="000000" w:themeColor="text1"/>
          <w:sz w:val="28"/>
          <w:szCs w:val="28"/>
          <w:lang w:val="kk-KZ"/>
        </w:rPr>
        <w:t>.</w:t>
      </w:r>
    </w:p>
    <w:p w14:paraId="261339A3" w14:textId="77777777" w:rsidR="00456D78" w:rsidRPr="003E5122" w:rsidRDefault="00456D78" w:rsidP="00456D78">
      <w:pPr>
        <w:pStyle w:val="af1"/>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7. Ғылыми дәрежесі, ғылыми атағы: жоқ</w:t>
      </w:r>
    </w:p>
    <w:p w14:paraId="4A96E07B" w14:textId="77777777" w:rsidR="00456D78" w:rsidRPr="003E5122" w:rsidRDefault="00456D78" w:rsidP="00456D78">
      <w:pPr>
        <w:jc w:val="both"/>
        <w:rPr>
          <w:color w:val="000000" w:themeColor="text1"/>
          <w:sz w:val="28"/>
          <w:szCs w:val="28"/>
          <w:u w:val="single"/>
          <w:lang w:val="kk-KZ"/>
        </w:rPr>
      </w:pPr>
      <w:r w:rsidRPr="003E5122">
        <w:rPr>
          <w:color w:val="000000" w:themeColor="text1"/>
          <w:spacing w:val="2"/>
          <w:sz w:val="28"/>
          <w:szCs w:val="28"/>
          <w:lang w:val="kk-KZ"/>
        </w:rPr>
        <w:t>8. Қазақстан Республикасының қандай мемлекеттік наградаларымен наградталған және наградталған уақыты:</w:t>
      </w:r>
      <w:r w:rsidRPr="003E5122">
        <w:rPr>
          <w:color w:val="000000" w:themeColor="text1"/>
          <w:sz w:val="28"/>
          <w:szCs w:val="28"/>
          <w:lang w:val="kk-KZ"/>
        </w:rPr>
        <w:t>жоқ</w:t>
      </w:r>
    </w:p>
    <w:p w14:paraId="192EA65A" w14:textId="3D5DBE06" w:rsidR="00456D78" w:rsidRPr="003E5122" w:rsidRDefault="00456D78" w:rsidP="00456D78">
      <w:pPr>
        <w:pStyle w:val="af1"/>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 xml:space="preserve">9. Үйінің мекенжайы: Ақмола облысы, Степногорск қаласы, </w:t>
      </w:r>
      <w:r>
        <w:rPr>
          <w:color w:val="000000" w:themeColor="text1"/>
          <w:spacing w:val="2"/>
          <w:sz w:val="28"/>
          <w:szCs w:val="28"/>
          <w:lang w:val="kk-KZ"/>
        </w:rPr>
        <w:t>7</w:t>
      </w:r>
      <w:r w:rsidRPr="003E5122">
        <w:rPr>
          <w:color w:val="000000" w:themeColor="text1"/>
          <w:spacing w:val="2"/>
          <w:sz w:val="28"/>
          <w:szCs w:val="28"/>
          <w:lang w:val="kk-KZ"/>
        </w:rPr>
        <w:t xml:space="preserve"> шағынаудан  </w:t>
      </w:r>
      <w:r>
        <w:rPr>
          <w:color w:val="000000" w:themeColor="text1"/>
          <w:spacing w:val="2"/>
          <w:sz w:val="28"/>
          <w:szCs w:val="28"/>
          <w:lang w:val="kk-KZ"/>
        </w:rPr>
        <w:t>74</w:t>
      </w:r>
      <w:r w:rsidRPr="003E5122">
        <w:rPr>
          <w:color w:val="000000" w:themeColor="text1"/>
          <w:spacing w:val="2"/>
          <w:sz w:val="28"/>
          <w:szCs w:val="28"/>
          <w:lang w:val="kk-KZ"/>
        </w:rPr>
        <w:t xml:space="preserve"> үй </w:t>
      </w:r>
      <w:r>
        <w:rPr>
          <w:color w:val="000000" w:themeColor="text1"/>
          <w:spacing w:val="2"/>
          <w:sz w:val="28"/>
          <w:szCs w:val="28"/>
          <w:lang w:val="kk-KZ"/>
        </w:rPr>
        <w:t>71</w:t>
      </w:r>
      <w:r w:rsidRPr="003E5122">
        <w:rPr>
          <w:color w:val="000000" w:themeColor="text1"/>
          <w:spacing w:val="2"/>
          <w:sz w:val="28"/>
          <w:szCs w:val="28"/>
          <w:lang w:val="kk-KZ"/>
        </w:rPr>
        <w:t xml:space="preserve"> пәтер</w:t>
      </w:r>
    </w:p>
    <w:p w14:paraId="2DB0921A" w14:textId="28FED603" w:rsidR="00456D78" w:rsidRPr="003E5122" w:rsidRDefault="00456D78" w:rsidP="00456D78">
      <w:pPr>
        <w:pStyle w:val="af1"/>
        <w:shd w:val="clear" w:color="auto" w:fill="FFFFFF"/>
        <w:spacing w:before="0" w:beforeAutospacing="0" w:after="0" w:afterAutospacing="0"/>
        <w:jc w:val="both"/>
        <w:textAlignment w:val="baseline"/>
        <w:rPr>
          <w:color w:val="000000" w:themeColor="text1"/>
          <w:sz w:val="28"/>
          <w:szCs w:val="28"/>
          <w:lang w:val="kk-KZ"/>
        </w:rPr>
      </w:pPr>
      <w:r w:rsidRPr="003E5122">
        <w:rPr>
          <w:color w:val="000000" w:themeColor="text1"/>
          <w:spacing w:val="2"/>
          <w:sz w:val="28"/>
          <w:szCs w:val="28"/>
          <w:lang w:val="kk-KZ"/>
        </w:rPr>
        <w:t xml:space="preserve">10. Жалпы жұмыс өтілі: </w:t>
      </w:r>
      <w:r w:rsidR="00C80E04">
        <w:rPr>
          <w:bCs/>
          <w:color w:val="000000" w:themeColor="text1"/>
          <w:sz w:val="28"/>
          <w:szCs w:val="28"/>
          <w:lang w:val="kk-KZ"/>
        </w:rPr>
        <w:t>33 жыл 11 ай</w:t>
      </w:r>
    </w:p>
    <w:p w14:paraId="69E1CD41" w14:textId="4A4C7DA4" w:rsidR="00456D78" w:rsidRPr="003E5122" w:rsidRDefault="00456D78" w:rsidP="00C80E04">
      <w:pPr>
        <w:pStyle w:val="af1"/>
        <w:shd w:val="clear" w:color="auto" w:fill="FFFFFF"/>
        <w:spacing w:before="0" w:beforeAutospacing="0" w:after="0" w:afterAutospacing="0"/>
        <w:jc w:val="both"/>
        <w:textAlignment w:val="baseline"/>
        <w:rPr>
          <w:color w:val="000000" w:themeColor="text1"/>
          <w:sz w:val="28"/>
          <w:szCs w:val="28"/>
          <w:lang w:val="kk-KZ"/>
        </w:rPr>
      </w:pPr>
      <w:r w:rsidRPr="003E5122">
        <w:rPr>
          <w:color w:val="000000" w:themeColor="text1"/>
          <w:spacing w:val="2"/>
          <w:sz w:val="28"/>
          <w:szCs w:val="28"/>
          <w:lang w:val="kk-KZ"/>
        </w:rPr>
        <w:t xml:space="preserve">11. Саладағы жұмыс өтілі: </w:t>
      </w:r>
      <w:r w:rsidR="00C80E04">
        <w:rPr>
          <w:bCs/>
          <w:color w:val="000000" w:themeColor="text1"/>
          <w:sz w:val="28"/>
          <w:szCs w:val="28"/>
          <w:lang w:val="kk-KZ"/>
        </w:rPr>
        <w:t>33 жыл 11 ай</w:t>
      </w:r>
    </w:p>
    <w:p w14:paraId="168C2057" w14:textId="4F74079D" w:rsidR="00456D78" w:rsidRPr="003E5122" w:rsidRDefault="00456D78" w:rsidP="00456D78">
      <w:pPr>
        <w:pStyle w:val="af1"/>
        <w:shd w:val="clear" w:color="auto" w:fill="FFFFFF"/>
        <w:spacing w:before="0" w:beforeAutospacing="0" w:after="0" w:afterAutospacing="0"/>
        <w:jc w:val="both"/>
        <w:textAlignment w:val="baseline"/>
        <w:rPr>
          <w:color w:val="000000" w:themeColor="text1"/>
          <w:spacing w:val="2"/>
          <w:sz w:val="28"/>
          <w:szCs w:val="28"/>
          <w:u w:val="single"/>
          <w:lang w:val="kk-KZ"/>
        </w:rPr>
      </w:pPr>
      <w:r w:rsidRPr="003E5122">
        <w:rPr>
          <w:color w:val="000000" w:themeColor="text1"/>
          <w:spacing w:val="2"/>
          <w:sz w:val="28"/>
          <w:szCs w:val="28"/>
          <w:lang w:val="kk-KZ"/>
        </w:rPr>
        <w:t xml:space="preserve">12. Осы еңбек ұжымындағы жұмыс өтілі: </w:t>
      </w:r>
      <w:r w:rsidR="007F3C6E">
        <w:rPr>
          <w:bCs/>
          <w:color w:val="000000" w:themeColor="text1"/>
          <w:spacing w:val="2"/>
          <w:sz w:val="28"/>
          <w:szCs w:val="28"/>
          <w:lang w:val="kk-KZ"/>
        </w:rPr>
        <w:t>5</w:t>
      </w:r>
      <w:r w:rsidRPr="003E5122">
        <w:rPr>
          <w:bCs/>
          <w:color w:val="000000" w:themeColor="text1"/>
          <w:spacing w:val="2"/>
          <w:sz w:val="28"/>
          <w:szCs w:val="28"/>
          <w:lang w:val="kk-KZ"/>
        </w:rPr>
        <w:t xml:space="preserve"> жыл</w:t>
      </w:r>
      <w:r w:rsidR="00C80E04">
        <w:rPr>
          <w:bCs/>
          <w:color w:val="000000" w:themeColor="text1"/>
          <w:spacing w:val="2"/>
          <w:sz w:val="28"/>
          <w:szCs w:val="28"/>
          <w:lang w:val="kk-KZ"/>
        </w:rPr>
        <w:t xml:space="preserve"> 9 ай </w:t>
      </w:r>
    </w:p>
    <w:p w14:paraId="18C16866" w14:textId="77777777" w:rsidR="00456D78" w:rsidRPr="003E5122" w:rsidRDefault="00456D78" w:rsidP="00456D78">
      <w:pPr>
        <w:pStyle w:val="af1"/>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13. Наградталушының нақты айрықша еңбегін сипаттайтын мінездеме:</w:t>
      </w:r>
    </w:p>
    <w:p w14:paraId="0C701AB8" w14:textId="3C049A21" w:rsidR="00956024" w:rsidRPr="005758C6" w:rsidRDefault="00456D78" w:rsidP="005758C6">
      <w:pPr>
        <w:pStyle w:val="af1"/>
        <w:shd w:val="clear" w:color="auto" w:fill="FFFFFF"/>
        <w:spacing w:before="0" w:beforeAutospacing="0" w:after="0" w:afterAutospacing="0"/>
        <w:jc w:val="both"/>
        <w:textAlignment w:val="baseline"/>
        <w:rPr>
          <w:color w:val="000000" w:themeColor="text1"/>
          <w:spacing w:val="2"/>
          <w:sz w:val="28"/>
          <w:szCs w:val="28"/>
          <w:lang w:val="kk-KZ"/>
        </w:rPr>
      </w:pPr>
      <w:r w:rsidRPr="003E5122">
        <w:rPr>
          <w:color w:val="000000" w:themeColor="text1"/>
          <w:spacing w:val="2"/>
          <w:sz w:val="28"/>
          <w:szCs w:val="28"/>
          <w:lang w:val="kk-KZ"/>
        </w:rPr>
        <w:t>Барлығы</w:t>
      </w:r>
      <w:r w:rsidRPr="00C7549B">
        <w:rPr>
          <w:b/>
          <w:bCs/>
          <w:color w:val="000000" w:themeColor="text1"/>
          <w:spacing w:val="2"/>
          <w:sz w:val="28"/>
          <w:szCs w:val="28"/>
          <w:lang w:val="kk-KZ"/>
        </w:rPr>
        <w:t xml:space="preserve">:   </w:t>
      </w:r>
      <w:r w:rsidR="00C7549B" w:rsidRPr="00C7549B">
        <w:rPr>
          <w:b/>
          <w:bCs/>
          <w:color w:val="000000" w:themeColor="text1"/>
          <w:spacing w:val="2"/>
          <w:sz w:val="28"/>
          <w:szCs w:val="28"/>
          <w:lang w:val="kk-KZ"/>
        </w:rPr>
        <w:t>141,6</w:t>
      </w:r>
      <w:r w:rsidRPr="00C7549B">
        <w:rPr>
          <w:b/>
          <w:bCs/>
          <w:color w:val="000000" w:themeColor="text1"/>
          <w:spacing w:val="2"/>
          <w:sz w:val="28"/>
          <w:szCs w:val="28"/>
          <w:lang w:val="kk-KZ"/>
        </w:rPr>
        <w:t xml:space="preserve"> балл</w:t>
      </w:r>
      <w:r w:rsidRPr="00C7549B">
        <w:rPr>
          <w:color w:val="000000" w:themeColor="text1"/>
          <w:spacing w:val="2"/>
          <w:sz w:val="28"/>
          <w:szCs w:val="28"/>
          <w:lang w:val="kk-KZ"/>
        </w:rPr>
        <w:t>, оның ішінде</w:t>
      </w:r>
      <w:r w:rsidRPr="003E5122">
        <w:rPr>
          <w:color w:val="000000" w:themeColor="text1"/>
          <w:spacing w:val="2"/>
          <w:sz w:val="28"/>
          <w:szCs w:val="28"/>
          <w:lang w:val="kk-KZ"/>
        </w:rPr>
        <w:t>:</w:t>
      </w:r>
    </w:p>
    <w:p w14:paraId="19A6E44F" w14:textId="3363CB43" w:rsidR="005758C6" w:rsidRPr="00EA0827" w:rsidRDefault="00AB635D" w:rsidP="00AB635D">
      <w:pPr>
        <w:pStyle w:val="af1"/>
        <w:shd w:val="clear" w:color="auto" w:fill="FFFFFF"/>
        <w:spacing w:before="0" w:beforeAutospacing="0" w:after="0" w:afterAutospacing="0"/>
        <w:jc w:val="both"/>
        <w:textAlignment w:val="baseline"/>
        <w:rPr>
          <w:b/>
          <w:color w:val="000000" w:themeColor="text1"/>
          <w:sz w:val="28"/>
          <w:szCs w:val="28"/>
          <w:lang w:val="kk-KZ"/>
        </w:rPr>
      </w:pPr>
      <w:r>
        <w:rPr>
          <w:sz w:val="28"/>
          <w:szCs w:val="28"/>
          <w:lang w:val="kk-KZ"/>
        </w:rPr>
        <w:t xml:space="preserve">1. </w:t>
      </w:r>
      <w:r w:rsidR="007F3C6E" w:rsidRPr="007F3C6E">
        <w:rPr>
          <w:sz w:val="28"/>
          <w:szCs w:val="28"/>
          <w:lang w:val="kk-KZ"/>
        </w:rPr>
        <w:t>Т</w:t>
      </w:r>
      <w:r w:rsidR="007F3C6E">
        <w:rPr>
          <w:sz w:val="28"/>
          <w:szCs w:val="28"/>
          <w:lang w:val="kk-KZ"/>
        </w:rPr>
        <w:t>ург</w:t>
      </w:r>
      <w:r w:rsidR="007F3C6E" w:rsidRPr="007F3C6E">
        <w:rPr>
          <w:sz w:val="28"/>
          <w:szCs w:val="28"/>
          <w:lang w:val="kk-KZ"/>
        </w:rPr>
        <w:t>анбаева Г</w:t>
      </w:r>
      <w:r w:rsidR="007F3C6E">
        <w:rPr>
          <w:sz w:val="28"/>
          <w:szCs w:val="28"/>
          <w:lang w:val="kk-KZ"/>
        </w:rPr>
        <w:t>уль</w:t>
      </w:r>
      <w:r w:rsidR="007F3C6E" w:rsidRPr="007F3C6E">
        <w:rPr>
          <w:sz w:val="28"/>
          <w:szCs w:val="28"/>
          <w:lang w:val="kk-KZ"/>
        </w:rPr>
        <w:t xml:space="preserve">шира </w:t>
      </w:r>
      <w:r w:rsidR="007F3C6E">
        <w:rPr>
          <w:sz w:val="28"/>
          <w:szCs w:val="28"/>
          <w:lang w:val="kk-KZ"/>
        </w:rPr>
        <w:t>Казиевна</w:t>
      </w:r>
      <w:r w:rsidR="007F3C6E" w:rsidRPr="007F3C6E">
        <w:rPr>
          <w:sz w:val="28"/>
          <w:szCs w:val="28"/>
          <w:lang w:val="kk-KZ"/>
        </w:rPr>
        <w:t xml:space="preserve"> </w:t>
      </w:r>
      <w:r w:rsidR="007F3C6E">
        <w:rPr>
          <w:sz w:val="28"/>
          <w:szCs w:val="28"/>
          <w:lang w:val="kk-KZ"/>
        </w:rPr>
        <w:t>6 жылға жуық</w:t>
      </w:r>
      <w:r w:rsidR="007F3C6E" w:rsidRPr="007F3C6E">
        <w:rPr>
          <w:sz w:val="28"/>
          <w:szCs w:val="28"/>
          <w:lang w:val="kk-KZ"/>
        </w:rPr>
        <w:t xml:space="preserve"> </w:t>
      </w:r>
      <w:r w:rsidR="007F3C6E" w:rsidRPr="003E5122">
        <w:rPr>
          <w:color w:val="000000" w:themeColor="text1"/>
          <w:sz w:val="28"/>
          <w:szCs w:val="28"/>
          <w:lang w:val="kk-KZ"/>
        </w:rPr>
        <w:t>Ақмола облысы білім басқармасының «Степногорск қаласы, № 4 «Болашақ» облыстық мамандандырылған мектеп – лицей – интернаты» коммуналдық мемлекеттік мекемесі</w:t>
      </w:r>
      <w:r w:rsidR="007F3C6E">
        <w:rPr>
          <w:sz w:val="28"/>
          <w:szCs w:val="28"/>
          <w:lang w:val="kk-KZ"/>
        </w:rPr>
        <w:t xml:space="preserve">нің басшысы </w:t>
      </w:r>
      <w:r w:rsidR="007F3C6E" w:rsidRPr="007F3C6E">
        <w:rPr>
          <w:sz w:val="28"/>
          <w:szCs w:val="28"/>
          <w:lang w:val="kk-KZ"/>
        </w:rPr>
        <w:t xml:space="preserve">болып жұмыс істейді.  Шығармашылықпен жұмыс істейтін </w:t>
      </w:r>
      <w:r w:rsidR="007F3C6E">
        <w:rPr>
          <w:sz w:val="28"/>
          <w:szCs w:val="28"/>
          <w:lang w:val="kk-KZ"/>
        </w:rPr>
        <w:t>басшы</w:t>
      </w:r>
      <w:r w:rsidR="007F3C6E" w:rsidRPr="007F3C6E">
        <w:rPr>
          <w:sz w:val="28"/>
          <w:szCs w:val="28"/>
          <w:lang w:val="kk-KZ"/>
        </w:rPr>
        <w:t xml:space="preserve">, кәсіпқой, педагогикалық шеберліктің жоғары деңгейіне ие, жоғары талапты сезімталдықпен, түсіністікпен, мейірімділікпен және әріптестеріне, оқушыларына деген құрметпен үйлестіре алады. </w:t>
      </w:r>
      <w:r w:rsidR="004B02E7">
        <w:rPr>
          <w:sz w:val="28"/>
          <w:szCs w:val="28"/>
          <w:lang w:val="kk-KZ"/>
        </w:rPr>
        <w:t>Гульшира Казиевна</w:t>
      </w:r>
      <w:r w:rsidR="004B02E7" w:rsidRPr="007F3C6E">
        <w:rPr>
          <w:sz w:val="28"/>
          <w:szCs w:val="28"/>
          <w:lang w:val="kk-KZ"/>
        </w:rPr>
        <w:t xml:space="preserve"> өзінің кәсіби қызметінде отандық және шетелдік педагогиканың бай тәжірибесіне сүйенеді. Білім мен кәсібилік деңгейі, құзыреттілік, жұмыста ең жақсысын пайдалануға деген ұмтылыс оған педагогикалық ұжыммен жұмыс жасауда жоғары жетістіктерге жетуге мүмкіндік береді. </w:t>
      </w:r>
      <w:r w:rsidR="005758C6">
        <w:rPr>
          <w:color w:val="000000" w:themeColor="text1"/>
          <w:spacing w:val="2"/>
          <w:sz w:val="28"/>
          <w:szCs w:val="28"/>
          <w:lang w:val="kk-KZ"/>
        </w:rPr>
        <w:t>Білім беру с</w:t>
      </w:r>
      <w:r w:rsidR="005758C6" w:rsidRPr="003E5122">
        <w:rPr>
          <w:color w:val="000000" w:themeColor="text1"/>
          <w:spacing w:val="2"/>
          <w:sz w:val="28"/>
          <w:szCs w:val="28"/>
          <w:lang w:val="kk-KZ"/>
        </w:rPr>
        <w:t>ала</w:t>
      </w:r>
      <w:r w:rsidR="005758C6">
        <w:rPr>
          <w:color w:val="000000" w:themeColor="text1"/>
          <w:spacing w:val="2"/>
          <w:sz w:val="28"/>
          <w:szCs w:val="28"/>
          <w:lang w:val="kk-KZ"/>
        </w:rPr>
        <w:t>сын</w:t>
      </w:r>
      <w:r w:rsidR="005758C6" w:rsidRPr="003E5122">
        <w:rPr>
          <w:color w:val="000000" w:themeColor="text1"/>
          <w:spacing w:val="2"/>
          <w:sz w:val="28"/>
          <w:szCs w:val="28"/>
          <w:lang w:val="kk-KZ"/>
        </w:rPr>
        <w:t>дағы жұмыс өтілі</w:t>
      </w:r>
      <w:r w:rsidR="005758C6">
        <w:rPr>
          <w:color w:val="000000" w:themeColor="text1"/>
          <w:spacing w:val="2"/>
          <w:sz w:val="28"/>
          <w:szCs w:val="28"/>
          <w:lang w:val="kk-KZ"/>
        </w:rPr>
        <w:t xml:space="preserve"> -</w:t>
      </w:r>
      <w:r w:rsidR="005758C6" w:rsidRPr="003E5122">
        <w:rPr>
          <w:color w:val="000000" w:themeColor="text1"/>
          <w:spacing w:val="2"/>
          <w:sz w:val="28"/>
          <w:szCs w:val="28"/>
          <w:lang w:val="kk-KZ"/>
        </w:rPr>
        <w:t xml:space="preserve"> </w:t>
      </w:r>
      <w:r w:rsidR="005758C6">
        <w:rPr>
          <w:bCs/>
          <w:color w:val="000000" w:themeColor="text1"/>
          <w:sz w:val="28"/>
          <w:szCs w:val="28"/>
          <w:lang w:val="kk-KZ"/>
        </w:rPr>
        <w:t xml:space="preserve">33 жыл 11 ай. – </w:t>
      </w:r>
      <w:r w:rsidR="005758C6" w:rsidRPr="005758C6">
        <w:rPr>
          <w:b/>
          <w:color w:val="000000" w:themeColor="text1"/>
          <w:sz w:val="28"/>
          <w:szCs w:val="28"/>
          <w:lang w:val="kk-KZ"/>
        </w:rPr>
        <w:t>5 балл</w:t>
      </w:r>
    </w:p>
    <w:p w14:paraId="22A7ED9F" w14:textId="228B9BFB" w:rsidR="00EB6B18" w:rsidRPr="008162CC" w:rsidRDefault="00AB635D" w:rsidP="00AB635D">
      <w:pPr>
        <w:pStyle w:val="af1"/>
        <w:shd w:val="clear" w:color="auto" w:fill="FFFFFF"/>
        <w:spacing w:before="0" w:beforeAutospacing="0" w:after="0" w:afterAutospacing="0"/>
        <w:jc w:val="both"/>
        <w:textAlignment w:val="baseline"/>
        <w:rPr>
          <w:b/>
          <w:bCs/>
          <w:sz w:val="28"/>
          <w:szCs w:val="28"/>
          <w:lang w:val="kk-KZ"/>
        </w:rPr>
      </w:pPr>
      <w:r>
        <w:rPr>
          <w:sz w:val="28"/>
          <w:szCs w:val="28"/>
          <w:lang w:val="kk-KZ"/>
        </w:rPr>
        <w:t xml:space="preserve">2. </w:t>
      </w:r>
      <w:r w:rsidR="0036320E">
        <w:rPr>
          <w:sz w:val="28"/>
          <w:szCs w:val="28"/>
          <w:lang w:val="kk-KZ"/>
        </w:rPr>
        <w:t xml:space="preserve">Білім беру саласындағы жеткен жетістіктері үшін басшы ретінде </w:t>
      </w:r>
      <w:r w:rsidR="00EB6B18">
        <w:rPr>
          <w:color w:val="000000" w:themeColor="text1"/>
          <w:sz w:val="28"/>
          <w:szCs w:val="28"/>
          <w:lang w:val="kk-KZ"/>
        </w:rPr>
        <w:t>Ақмола облысы білім басқармасының Құрмет грамотасымен, «Қазақстандық салалық білім және ғылым қызметкерлері кәсіптік одағының Астана қаласы мен Ақмола облыстық ұйымы» ҚБ</w:t>
      </w:r>
      <w:r w:rsidR="00FF5F87">
        <w:rPr>
          <w:color w:val="000000" w:themeColor="text1"/>
          <w:sz w:val="28"/>
          <w:szCs w:val="28"/>
          <w:lang w:val="kk-KZ"/>
        </w:rPr>
        <w:t xml:space="preserve">, облыстық оқу-әдістемелік кабинетінің Құрмет грамотасымен мараптталды. </w:t>
      </w:r>
      <w:r w:rsidR="008162CC" w:rsidRPr="008162CC">
        <w:rPr>
          <w:b/>
          <w:bCs/>
          <w:color w:val="000000" w:themeColor="text1"/>
          <w:sz w:val="28"/>
          <w:szCs w:val="28"/>
          <w:lang w:val="kk-KZ"/>
        </w:rPr>
        <w:t>3 балла</w:t>
      </w:r>
      <w:r w:rsidR="00EB6B18" w:rsidRPr="008162CC">
        <w:rPr>
          <w:b/>
          <w:bCs/>
          <w:color w:val="000000" w:themeColor="text1"/>
          <w:sz w:val="28"/>
          <w:szCs w:val="28"/>
          <w:lang w:val="kk-KZ"/>
        </w:rPr>
        <w:t xml:space="preserve"> </w:t>
      </w:r>
      <w:r w:rsidR="00EB6B18" w:rsidRPr="008162CC">
        <w:rPr>
          <w:b/>
          <w:bCs/>
          <w:sz w:val="28"/>
          <w:szCs w:val="28"/>
          <w:lang w:val="kk-KZ"/>
        </w:rPr>
        <w:t xml:space="preserve"> </w:t>
      </w:r>
    </w:p>
    <w:p w14:paraId="0FAE20D0" w14:textId="7AA2B757" w:rsidR="005758C6" w:rsidRPr="00EA0827" w:rsidRDefault="00AB635D" w:rsidP="00AB635D">
      <w:pPr>
        <w:pStyle w:val="af1"/>
        <w:shd w:val="clear" w:color="auto" w:fill="FFFFFF"/>
        <w:spacing w:before="0" w:beforeAutospacing="0" w:after="0" w:afterAutospacing="0"/>
        <w:jc w:val="both"/>
        <w:textAlignment w:val="baseline"/>
        <w:rPr>
          <w:color w:val="000000" w:themeColor="text1"/>
          <w:sz w:val="28"/>
          <w:szCs w:val="28"/>
          <w:lang w:val="kk-KZ"/>
        </w:rPr>
      </w:pPr>
      <w:r>
        <w:rPr>
          <w:sz w:val="28"/>
          <w:szCs w:val="28"/>
          <w:lang w:val="kk-KZ"/>
        </w:rPr>
        <w:t xml:space="preserve">3-4. </w:t>
      </w:r>
      <w:r w:rsidR="00EA0827">
        <w:rPr>
          <w:sz w:val="28"/>
          <w:szCs w:val="28"/>
          <w:lang w:val="kk-KZ"/>
        </w:rPr>
        <w:t xml:space="preserve">Оқу-Ағарту </w:t>
      </w:r>
      <w:r w:rsidR="00EB6B18">
        <w:rPr>
          <w:sz w:val="28"/>
          <w:szCs w:val="28"/>
          <w:lang w:val="kk-KZ"/>
        </w:rPr>
        <w:t xml:space="preserve">министрлігінің </w:t>
      </w:r>
      <w:r w:rsidR="00EA0827">
        <w:rPr>
          <w:sz w:val="28"/>
          <w:szCs w:val="28"/>
          <w:lang w:val="kk-KZ"/>
        </w:rPr>
        <w:t>вице-министр</w:t>
      </w:r>
      <w:r w:rsidR="00EB6B18">
        <w:rPr>
          <w:sz w:val="28"/>
          <w:szCs w:val="28"/>
          <w:lang w:val="kk-KZ"/>
        </w:rPr>
        <w:t>ін</w:t>
      </w:r>
      <w:r w:rsidR="00EA0827">
        <w:rPr>
          <w:sz w:val="28"/>
          <w:szCs w:val="28"/>
          <w:lang w:val="kk-KZ"/>
        </w:rPr>
        <w:t>ің</w:t>
      </w:r>
      <w:r w:rsidR="00EB6B18">
        <w:rPr>
          <w:sz w:val="28"/>
          <w:szCs w:val="28"/>
          <w:lang w:val="kk-KZ"/>
        </w:rPr>
        <w:t xml:space="preserve"> Алғыс хатымен,</w:t>
      </w:r>
      <w:r w:rsidR="00EA0827">
        <w:rPr>
          <w:sz w:val="28"/>
          <w:szCs w:val="28"/>
          <w:lang w:val="kk-KZ"/>
        </w:rPr>
        <w:t xml:space="preserve"> </w:t>
      </w:r>
      <w:r w:rsidR="00EA0827">
        <w:rPr>
          <w:color w:val="000000" w:themeColor="text1"/>
          <w:sz w:val="28"/>
          <w:szCs w:val="28"/>
          <w:lang w:val="kk-KZ"/>
        </w:rPr>
        <w:t>«Дарын»</w:t>
      </w:r>
      <w:r w:rsidR="00EA0827" w:rsidRPr="00746609">
        <w:rPr>
          <w:color w:val="000000" w:themeColor="text1"/>
          <w:sz w:val="28"/>
          <w:szCs w:val="28"/>
          <w:lang w:val="kk-KZ"/>
        </w:rPr>
        <w:t xml:space="preserve"> </w:t>
      </w:r>
      <w:r w:rsidR="00EA0827">
        <w:rPr>
          <w:color w:val="000000" w:themeColor="text1"/>
          <w:sz w:val="28"/>
          <w:szCs w:val="28"/>
          <w:lang w:val="kk-KZ"/>
        </w:rPr>
        <w:t>РҒПО Құрмет грамотасымен</w:t>
      </w:r>
      <w:r w:rsidR="00B82C67">
        <w:rPr>
          <w:color w:val="000000" w:themeColor="text1"/>
          <w:sz w:val="28"/>
          <w:szCs w:val="28"/>
          <w:lang w:val="kk-KZ"/>
        </w:rPr>
        <w:t>, «Дарын»</w:t>
      </w:r>
      <w:r w:rsidR="00B82C67" w:rsidRPr="00746609">
        <w:rPr>
          <w:color w:val="000000" w:themeColor="text1"/>
          <w:sz w:val="28"/>
          <w:szCs w:val="28"/>
          <w:lang w:val="kk-KZ"/>
        </w:rPr>
        <w:t xml:space="preserve"> </w:t>
      </w:r>
      <w:r w:rsidR="00B82C67">
        <w:rPr>
          <w:color w:val="000000" w:themeColor="text1"/>
          <w:sz w:val="28"/>
          <w:szCs w:val="28"/>
          <w:lang w:val="kk-KZ"/>
        </w:rPr>
        <w:t>РҒПО 25 жылдығына орай төсбелгімен</w:t>
      </w:r>
      <w:r w:rsidR="00EA0827">
        <w:rPr>
          <w:color w:val="000000" w:themeColor="text1"/>
          <w:sz w:val="28"/>
          <w:szCs w:val="28"/>
          <w:lang w:val="kk-KZ"/>
        </w:rPr>
        <w:t xml:space="preserve"> және </w:t>
      </w:r>
      <w:r w:rsidR="005758C6">
        <w:rPr>
          <w:sz w:val="28"/>
          <w:szCs w:val="28"/>
          <w:lang w:val="kk-KZ"/>
        </w:rPr>
        <w:t>Білім және ғылым мини</w:t>
      </w:r>
      <w:r w:rsidR="0036320E">
        <w:rPr>
          <w:sz w:val="28"/>
          <w:szCs w:val="28"/>
          <w:lang w:val="kk-KZ"/>
        </w:rPr>
        <w:t>с</w:t>
      </w:r>
      <w:r w:rsidR="005758C6">
        <w:rPr>
          <w:sz w:val="28"/>
          <w:szCs w:val="28"/>
          <w:lang w:val="kk-KZ"/>
        </w:rPr>
        <w:t>трлігінің Құр</w:t>
      </w:r>
      <w:r w:rsidR="0036320E">
        <w:rPr>
          <w:sz w:val="28"/>
          <w:szCs w:val="28"/>
          <w:lang w:val="kk-KZ"/>
        </w:rPr>
        <w:t>м</w:t>
      </w:r>
      <w:r w:rsidR="005758C6">
        <w:rPr>
          <w:sz w:val="28"/>
          <w:szCs w:val="28"/>
          <w:lang w:val="kk-KZ"/>
        </w:rPr>
        <w:t xml:space="preserve">ет грамотасымен </w:t>
      </w:r>
      <w:r w:rsidR="0036320E">
        <w:rPr>
          <w:sz w:val="28"/>
          <w:szCs w:val="28"/>
          <w:lang w:val="kk-KZ"/>
        </w:rPr>
        <w:t xml:space="preserve">марапатталды. </w:t>
      </w:r>
      <w:r w:rsidR="0036320E">
        <w:rPr>
          <w:b/>
          <w:bCs/>
          <w:sz w:val="28"/>
          <w:szCs w:val="28"/>
          <w:lang w:val="kk-KZ"/>
        </w:rPr>
        <w:t>4</w:t>
      </w:r>
      <w:r w:rsidR="0036320E" w:rsidRPr="0036320E">
        <w:rPr>
          <w:b/>
          <w:bCs/>
          <w:sz w:val="28"/>
          <w:szCs w:val="28"/>
          <w:lang w:val="kk-KZ"/>
        </w:rPr>
        <w:t xml:space="preserve"> балл</w:t>
      </w:r>
    </w:p>
    <w:p w14:paraId="0E1AA927" w14:textId="74DE5AC8" w:rsidR="00271491" w:rsidRDefault="00AB635D" w:rsidP="007F3C6E">
      <w:pPr>
        <w:pStyle w:val="a4"/>
        <w:spacing w:after="0"/>
        <w:jc w:val="both"/>
        <w:rPr>
          <w:b/>
          <w:bCs/>
          <w:sz w:val="28"/>
          <w:szCs w:val="28"/>
          <w:lang w:val="kk-KZ" w:eastAsia="ru-RU"/>
        </w:rPr>
      </w:pPr>
      <w:r>
        <w:rPr>
          <w:sz w:val="28"/>
          <w:szCs w:val="28"/>
          <w:lang w:val="kk-KZ" w:eastAsia="ru-RU"/>
        </w:rPr>
        <w:t xml:space="preserve">5. </w:t>
      </w:r>
      <w:r w:rsidR="00271491">
        <w:rPr>
          <w:sz w:val="28"/>
          <w:szCs w:val="28"/>
          <w:lang w:val="kk-KZ" w:eastAsia="ru-RU"/>
        </w:rPr>
        <w:t xml:space="preserve">Педагог-зерттеуші біліктілік санаты бар. </w:t>
      </w:r>
      <w:r w:rsidR="00271491" w:rsidRPr="00271491">
        <w:rPr>
          <w:b/>
          <w:bCs/>
          <w:sz w:val="28"/>
          <w:szCs w:val="28"/>
          <w:lang w:val="kk-KZ" w:eastAsia="ru-RU"/>
        </w:rPr>
        <w:t>2 балл</w:t>
      </w:r>
    </w:p>
    <w:p w14:paraId="6C52C3A6" w14:textId="5914E33E" w:rsidR="00AB635D" w:rsidRPr="00C7549B" w:rsidRDefault="00AB635D" w:rsidP="007F3C6E">
      <w:pPr>
        <w:pStyle w:val="a4"/>
        <w:spacing w:after="0"/>
        <w:jc w:val="both"/>
        <w:rPr>
          <w:sz w:val="28"/>
          <w:szCs w:val="28"/>
          <w:lang w:val="kk-KZ" w:eastAsia="ru-RU"/>
        </w:rPr>
      </w:pPr>
      <w:r w:rsidRPr="00AB635D">
        <w:rPr>
          <w:sz w:val="28"/>
          <w:szCs w:val="28"/>
          <w:lang w:val="kk-KZ" w:eastAsia="ru-RU"/>
        </w:rPr>
        <w:t xml:space="preserve">6. </w:t>
      </w:r>
      <w:r w:rsidR="00054104">
        <w:rPr>
          <w:sz w:val="28"/>
          <w:szCs w:val="28"/>
          <w:lang w:val="kk-KZ" w:eastAsia="ru-RU"/>
        </w:rPr>
        <w:t>Гульшира Казиевнаның</w:t>
      </w:r>
      <w:r w:rsidR="00054104" w:rsidRPr="00054104">
        <w:rPr>
          <w:sz w:val="28"/>
          <w:szCs w:val="28"/>
          <w:lang w:val="kk-KZ" w:eastAsia="ru-RU"/>
        </w:rPr>
        <w:t xml:space="preserve"> жетекшілігімен мектеп мұғалімдері</w:t>
      </w:r>
      <w:r w:rsidR="00054104">
        <w:rPr>
          <w:sz w:val="28"/>
          <w:szCs w:val="28"/>
          <w:lang w:val="kk-KZ" w:eastAsia="ru-RU"/>
        </w:rPr>
        <w:t xml:space="preserve"> республикалық</w:t>
      </w:r>
      <w:r w:rsidR="00054104" w:rsidRPr="00054104">
        <w:rPr>
          <w:sz w:val="28"/>
          <w:szCs w:val="28"/>
          <w:lang w:val="kk-KZ" w:eastAsia="ru-RU"/>
        </w:rPr>
        <w:t xml:space="preserve">, облыстық іс-шараларына белсенді қатысады және жүлделі </w:t>
      </w:r>
      <w:r w:rsidR="00054104" w:rsidRPr="00054104">
        <w:rPr>
          <w:sz w:val="28"/>
          <w:szCs w:val="28"/>
          <w:lang w:val="kk-KZ" w:eastAsia="ru-RU"/>
        </w:rPr>
        <w:lastRenderedPageBreak/>
        <w:t>орындарға ие болады</w:t>
      </w:r>
      <w:r w:rsidR="00054104">
        <w:rPr>
          <w:sz w:val="28"/>
          <w:szCs w:val="28"/>
          <w:lang w:val="kk-KZ" w:eastAsia="ru-RU"/>
        </w:rPr>
        <w:t xml:space="preserve">. </w:t>
      </w:r>
      <w:r w:rsidR="005624C5">
        <w:rPr>
          <w:sz w:val="28"/>
          <w:szCs w:val="28"/>
          <w:lang w:val="kk-KZ" w:eastAsia="ru-RU"/>
        </w:rPr>
        <w:t xml:space="preserve">Математика, физика, информатика мұғалімдері арасындағы олимпиаданың </w:t>
      </w:r>
      <w:r w:rsidR="00926E32">
        <w:rPr>
          <w:sz w:val="28"/>
          <w:szCs w:val="28"/>
          <w:lang w:val="kk-KZ" w:eastAsia="ru-RU"/>
        </w:rPr>
        <w:t xml:space="preserve">республикалық деңгейінің </w:t>
      </w:r>
      <w:r w:rsidR="005624C5">
        <w:rPr>
          <w:sz w:val="28"/>
          <w:szCs w:val="28"/>
          <w:lang w:val="kk-KZ" w:eastAsia="ru-RU"/>
        </w:rPr>
        <w:t>2 орын жүлдегері – физика пәнінің мұғалімі Шорманов С.М.</w:t>
      </w:r>
      <w:r w:rsidR="00926E32">
        <w:rPr>
          <w:sz w:val="28"/>
          <w:szCs w:val="28"/>
          <w:lang w:val="kk-KZ" w:eastAsia="ru-RU"/>
        </w:rPr>
        <w:t xml:space="preserve">- </w:t>
      </w:r>
      <w:r w:rsidR="00926E32" w:rsidRPr="00926E32">
        <w:rPr>
          <w:b/>
          <w:bCs/>
          <w:sz w:val="28"/>
          <w:szCs w:val="28"/>
          <w:lang w:val="kk-KZ" w:eastAsia="ru-RU"/>
        </w:rPr>
        <w:t>2 балл</w:t>
      </w:r>
      <w:r w:rsidR="00926E32">
        <w:rPr>
          <w:sz w:val="28"/>
          <w:szCs w:val="28"/>
          <w:lang w:val="kk-KZ" w:eastAsia="ru-RU"/>
        </w:rPr>
        <w:t>. «</w:t>
      </w:r>
      <w:r w:rsidR="00926E32" w:rsidRPr="00926E32">
        <w:rPr>
          <w:sz w:val="28"/>
          <w:szCs w:val="28"/>
          <w:lang w:val="kk-KZ" w:eastAsia="ru-RU"/>
        </w:rPr>
        <w:t xml:space="preserve">Creative teacher </w:t>
      </w:r>
      <w:r w:rsidR="00926E32">
        <w:rPr>
          <w:sz w:val="28"/>
          <w:szCs w:val="28"/>
          <w:lang w:val="kk-KZ" w:eastAsia="ru-RU"/>
        </w:rPr>
        <w:t>–</w:t>
      </w:r>
      <w:r w:rsidR="00926E32" w:rsidRPr="00926E32">
        <w:rPr>
          <w:sz w:val="28"/>
          <w:szCs w:val="28"/>
          <w:lang w:val="kk-KZ" w:eastAsia="ru-RU"/>
        </w:rPr>
        <w:t xml:space="preserve"> 2022</w:t>
      </w:r>
      <w:r w:rsidR="00926E32">
        <w:rPr>
          <w:sz w:val="28"/>
          <w:szCs w:val="28"/>
          <w:lang w:val="kk-KZ" w:eastAsia="ru-RU"/>
        </w:rPr>
        <w:t xml:space="preserve">» республикалық байқауының 2 орын жүлдегері – биология пәнінің мұғалімі Рыспаева А.Н. </w:t>
      </w:r>
      <w:r w:rsidR="003C2C3A">
        <w:rPr>
          <w:sz w:val="28"/>
          <w:szCs w:val="28"/>
          <w:lang w:val="kk-KZ" w:eastAsia="ru-RU"/>
        </w:rPr>
        <w:t xml:space="preserve">- </w:t>
      </w:r>
      <w:r w:rsidR="003C2C3A" w:rsidRPr="003C2C3A">
        <w:rPr>
          <w:b/>
          <w:bCs/>
          <w:sz w:val="28"/>
          <w:szCs w:val="28"/>
          <w:lang w:val="kk-KZ" w:eastAsia="ru-RU"/>
        </w:rPr>
        <w:t xml:space="preserve">2 балл. </w:t>
      </w:r>
      <w:r w:rsidR="003C2C3A" w:rsidRPr="003C2C3A">
        <w:rPr>
          <w:sz w:val="28"/>
          <w:szCs w:val="28"/>
          <w:lang w:val="kk-KZ" w:eastAsia="ru-RU"/>
        </w:rPr>
        <w:t>Республикалық</w:t>
      </w:r>
      <w:r w:rsidR="003C2C3A">
        <w:rPr>
          <w:b/>
          <w:bCs/>
          <w:sz w:val="28"/>
          <w:szCs w:val="28"/>
          <w:lang w:val="kk-KZ" w:eastAsia="ru-RU"/>
        </w:rPr>
        <w:t xml:space="preserve"> «</w:t>
      </w:r>
      <w:r w:rsidR="003C2C3A">
        <w:rPr>
          <w:sz w:val="28"/>
          <w:szCs w:val="28"/>
          <w:lang w:val="kk-KZ" w:eastAsia="ru-RU"/>
        </w:rPr>
        <w:t>Педагогикалық панорамалар идеясы» байқауының</w:t>
      </w:r>
      <w:r w:rsidR="005A3587">
        <w:rPr>
          <w:sz w:val="28"/>
          <w:szCs w:val="28"/>
          <w:lang w:val="kk-KZ" w:eastAsia="ru-RU"/>
        </w:rPr>
        <w:t xml:space="preserve"> 1 орын жүлдегері – орыс тілі мен әдебиеті пәнінің мұғалімі Смайлова О.К.</w:t>
      </w:r>
      <w:r w:rsidR="005624C5">
        <w:rPr>
          <w:sz w:val="28"/>
          <w:szCs w:val="28"/>
          <w:lang w:val="kk-KZ" w:eastAsia="ru-RU"/>
        </w:rPr>
        <w:t xml:space="preserve"> </w:t>
      </w:r>
      <w:r w:rsidR="00AB42A6">
        <w:rPr>
          <w:b/>
          <w:bCs/>
          <w:sz w:val="28"/>
          <w:szCs w:val="28"/>
          <w:lang w:val="kk-KZ" w:eastAsia="ru-RU"/>
        </w:rPr>
        <w:t>2,5</w:t>
      </w:r>
      <w:r w:rsidR="005A3587" w:rsidRPr="005A3587">
        <w:rPr>
          <w:b/>
          <w:bCs/>
          <w:sz w:val="28"/>
          <w:szCs w:val="28"/>
          <w:lang w:val="kk-KZ" w:eastAsia="ru-RU"/>
        </w:rPr>
        <w:t xml:space="preserve"> балл.</w:t>
      </w:r>
      <w:r w:rsidR="005A3587">
        <w:rPr>
          <w:sz w:val="28"/>
          <w:szCs w:val="28"/>
          <w:lang w:val="kk-KZ" w:eastAsia="ru-RU"/>
        </w:rPr>
        <w:t xml:space="preserve"> </w:t>
      </w:r>
      <w:r w:rsidR="00687531">
        <w:rPr>
          <w:sz w:val="28"/>
          <w:szCs w:val="28"/>
          <w:lang w:val="kk-KZ" w:eastAsia="ru-RU"/>
        </w:rPr>
        <w:t xml:space="preserve">Республикалық </w:t>
      </w:r>
      <w:r w:rsidR="005A3587">
        <w:rPr>
          <w:sz w:val="28"/>
          <w:szCs w:val="28"/>
          <w:lang w:val="kk-KZ" w:eastAsia="ru-RU"/>
        </w:rPr>
        <w:t>«Үздік авторлық бағдарламалар» байқауы</w:t>
      </w:r>
      <w:r w:rsidR="00687531">
        <w:rPr>
          <w:sz w:val="28"/>
          <w:szCs w:val="28"/>
          <w:lang w:val="kk-KZ" w:eastAsia="ru-RU"/>
        </w:rPr>
        <w:t>ның Грамота иегері Енке</w:t>
      </w:r>
      <w:r w:rsidR="005A3587">
        <w:rPr>
          <w:sz w:val="28"/>
          <w:szCs w:val="28"/>
          <w:lang w:val="kk-KZ" w:eastAsia="ru-RU"/>
        </w:rPr>
        <w:t xml:space="preserve"> </w:t>
      </w:r>
      <w:r w:rsidR="00687531">
        <w:rPr>
          <w:sz w:val="28"/>
          <w:szCs w:val="28"/>
          <w:lang w:val="kk-KZ" w:eastAsia="ru-RU"/>
        </w:rPr>
        <w:t xml:space="preserve">И.А. </w:t>
      </w:r>
      <w:r w:rsidR="000D26CD">
        <w:rPr>
          <w:sz w:val="28"/>
          <w:szCs w:val="28"/>
          <w:lang w:val="kk-KZ" w:eastAsia="ru-RU"/>
        </w:rPr>
        <w:t xml:space="preserve">Республикалық деңгейде бейінді оқу ісі жөніндегі орынбасары </w:t>
      </w:r>
      <w:r w:rsidR="00301000">
        <w:rPr>
          <w:sz w:val="28"/>
          <w:szCs w:val="28"/>
          <w:lang w:val="kk-KZ" w:eastAsia="ru-RU"/>
        </w:rPr>
        <w:t xml:space="preserve">2018 жылы </w:t>
      </w:r>
      <w:r w:rsidR="000D26CD">
        <w:rPr>
          <w:sz w:val="28"/>
          <w:szCs w:val="28"/>
          <w:lang w:val="kk-KZ" w:eastAsia="ru-RU"/>
        </w:rPr>
        <w:t>«Дарынды балаларды</w:t>
      </w:r>
      <w:r w:rsidR="00301000">
        <w:rPr>
          <w:sz w:val="28"/>
          <w:szCs w:val="28"/>
          <w:lang w:val="kk-KZ" w:eastAsia="ru-RU"/>
        </w:rPr>
        <w:t xml:space="preserve"> психологиялық-педагогикалық қолдау» тақырыбында </w:t>
      </w:r>
      <w:r w:rsidR="000D26CD">
        <w:rPr>
          <w:sz w:val="28"/>
          <w:szCs w:val="28"/>
          <w:lang w:val="kk-KZ" w:eastAsia="ru-RU"/>
        </w:rPr>
        <w:t xml:space="preserve">іс-тәжірибемен бөлісті. </w:t>
      </w:r>
      <w:r w:rsidR="00687531">
        <w:rPr>
          <w:sz w:val="28"/>
          <w:szCs w:val="28"/>
          <w:lang w:val="kk-KZ" w:eastAsia="ru-RU"/>
        </w:rPr>
        <w:t xml:space="preserve">Мамандандырылған мектептер арасындағы республикалық семинарда информатика пәнінің мұғалімі Аханова </w:t>
      </w:r>
      <w:r w:rsidR="00687531" w:rsidRPr="00C7549B">
        <w:rPr>
          <w:sz w:val="28"/>
          <w:szCs w:val="28"/>
          <w:lang w:val="kk-KZ" w:eastAsia="ru-RU"/>
        </w:rPr>
        <w:t>Л.Т. іс-тәжірибесімен бөлісті.</w:t>
      </w:r>
      <w:r w:rsidR="00054104" w:rsidRPr="00C7549B">
        <w:rPr>
          <w:sz w:val="28"/>
          <w:szCs w:val="28"/>
          <w:lang w:val="kk-KZ" w:eastAsia="ru-RU"/>
        </w:rPr>
        <w:t xml:space="preserve"> </w:t>
      </w:r>
    </w:p>
    <w:p w14:paraId="78FB6DA5" w14:textId="0E85C78F" w:rsidR="00054104" w:rsidRDefault="00346098" w:rsidP="001268DB">
      <w:pPr>
        <w:pStyle w:val="a4"/>
        <w:spacing w:after="0"/>
        <w:ind w:firstLine="708"/>
        <w:jc w:val="both"/>
        <w:rPr>
          <w:sz w:val="28"/>
          <w:szCs w:val="28"/>
          <w:lang w:val="kk-KZ" w:eastAsia="ru-RU"/>
        </w:rPr>
      </w:pPr>
      <w:r>
        <w:rPr>
          <w:sz w:val="28"/>
          <w:szCs w:val="28"/>
          <w:lang w:val="kk-KZ" w:eastAsia="ru-RU"/>
        </w:rPr>
        <w:t xml:space="preserve">Облыстық деңгейде қазақ тілі мен әдебиеті пәнінің мұғалімі Жакишева А.Т. «Үздік қазақ тілі пәнінің мұғалімі» байқауында 3 орынға ие болды. </w:t>
      </w:r>
      <w:r w:rsidR="00AB42A6">
        <w:rPr>
          <w:b/>
          <w:bCs/>
          <w:sz w:val="28"/>
          <w:szCs w:val="28"/>
          <w:lang w:val="kk-KZ" w:eastAsia="ru-RU"/>
        </w:rPr>
        <w:t>0,8</w:t>
      </w:r>
      <w:r w:rsidRPr="00346098">
        <w:rPr>
          <w:b/>
          <w:bCs/>
          <w:sz w:val="28"/>
          <w:szCs w:val="28"/>
          <w:lang w:val="kk-KZ" w:eastAsia="ru-RU"/>
        </w:rPr>
        <w:t xml:space="preserve"> балл</w:t>
      </w:r>
      <w:r>
        <w:rPr>
          <w:sz w:val="28"/>
          <w:szCs w:val="28"/>
          <w:lang w:val="kk-KZ" w:eastAsia="ru-RU"/>
        </w:rPr>
        <w:t xml:space="preserve"> Математика, физика, информатика мұғалімдері арасындағы олимпиаданың облыстық деңгейінің 1 орын жүлдегері – физика пәнінің мұғалімі Шорманов С.М.- </w:t>
      </w:r>
      <w:r w:rsidRPr="00346098">
        <w:rPr>
          <w:b/>
          <w:bCs/>
          <w:sz w:val="28"/>
          <w:szCs w:val="28"/>
          <w:lang w:val="kk-KZ" w:eastAsia="ru-RU"/>
        </w:rPr>
        <w:t>1,</w:t>
      </w:r>
      <w:r w:rsidR="00AB42A6">
        <w:rPr>
          <w:b/>
          <w:bCs/>
          <w:sz w:val="28"/>
          <w:szCs w:val="28"/>
          <w:lang w:val="kk-KZ" w:eastAsia="ru-RU"/>
        </w:rPr>
        <w:t>2</w:t>
      </w:r>
      <w:r w:rsidRPr="00346098">
        <w:rPr>
          <w:b/>
          <w:bCs/>
          <w:sz w:val="28"/>
          <w:szCs w:val="28"/>
          <w:lang w:val="kk-KZ" w:eastAsia="ru-RU"/>
        </w:rPr>
        <w:t xml:space="preserve"> балл</w:t>
      </w:r>
      <w:r>
        <w:rPr>
          <w:sz w:val="28"/>
          <w:szCs w:val="28"/>
          <w:lang w:val="kk-KZ" w:eastAsia="ru-RU"/>
        </w:rPr>
        <w:t xml:space="preserve">. «Жас ұстаз» облыстық байқауының 2 орын жүлдегері – биология пәнінің мұғалімі Рыспаева А.Н. - </w:t>
      </w:r>
      <w:r w:rsidRPr="00346098">
        <w:rPr>
          <w:b/>
          <w:bCs/>
          <w:sz w:val="28"/>
          <w:szCs w:val="28"/>
          <w:lang w:val="kk-KZ" w:eastAsia="ru-RU"/>
        </w:rPr>
        <w:t>1 балл</w:t>
      </w:r>
      <w:r w:rsidRPr="003C2C3A">
        <w:rPr>
          <w:b/>
          <w:bCs/>
          <w:sz w:val="28"/>
          <w:szCs w:val="28"/>
          <w:lang w:val="kk-KZ" w:eastAsia="ru-RU"/>
        </w:rPr>
        <w:t xml:space="preserve">. </w:t>
      </w:r>
      <w:r>
        <w:rPr>
          <w:sz w:val="28"/>
          <w:szCs w:val="28"/>
          <w:lang w:val="kk-KZ" w:eastAsia="ru-RU"/>
        </w:rPr>
        <w:t>Облыстық</w:t>
      </w:r>
      <w:r>
        <w:rPr>
          <w:b/>
          <w:bCs/>
          <w:sz w:val="28"/>
          <w:szCs w:val="28"/>
          <w:lang w:val="kk-KZ" w:eastAsia="ru-RU"/>
        </w:rPr>
        <w:t xml:space="preserve"> «</w:t>
      </w:r>
      <w:r>
        <w:rPr>
          <w:sz w:val="28"/>
          <w:szCs w:val="28"/>
          <w:lang w:val="kk-KZ" w:eastAsia="ru-RU"/>
        </w:rPr>
        <w:t xml:space="preserve">Педагогикалық панорамалар идеясы» байқауының 1 орын жүлдегері – орыс тілі мен әдебиеті пәнінің мұғалімі Смайлова О.К. </w:t>
      </w:r>
      <w:r w:rsidRPr="00346098">
        <w:rPr>
          <w:b/>
          <w:bCs/>
          <w:sz w:val="28"/>
          <w:szCs w:val="28"/>
          <w:lang w:val="kk-KZ" w:eastAsia="ru-RU"/>
        </w:rPr>
        <w:t>1,</w:t>
      </w:r>
      <w:r w:rsidR="00AB42A6">
        <w:rPr>
          <w:b/>
          <w:bCs/>
          <w:sz w:val="28"/>
          <w:szCs w:val="28"/>
          <w:lang w:val="kk-KZ" w:eastAsia="ru-RU"/>
        </w:rPr>
        <w:t>2</w:t>
      </w:r>
      <w:r w:rsidRPr="00346098">
        <w:rPr>
          <w:b/>
          <w:bCs/>
          <w:sz w:val="28"/>
          <w:szCs w:val="28"/>
          <w:lang w:val="kk-KZ" w:eastAsia="ru-RU"/>
        </w:rPr>
        <w:t xml:space="preserve"> балл</w:t>
      </w:r>
      <w:r w:rsidRPr="005A3587">
        <w:rPr>
          <w:b/>
          <w:bCs/>
          <w:sz w:val="28"/>
          <w:szCs w:val="28"/>
          <w:lang w:val="kk-KZ" w:eastAsia="ru-RU"/>
        </w:rPr>
        <w:t>.</w:t>
      </w:r>
      <w:r>
        <w:rPr>
          <w:sz w:val="28"/>
          <w:szCs w:val="28"/>
          <w:lang w:val="kk-KZ" w:eastAsia="ru-RU"/>
        </w:rPr>
        <w:t xml:space="preserve"> Облыстық «Үздік авторлық бағдарламалар» байқауының Грамота иегері Енке И.А</w:t>
      </w:r>
      <w:r w:rsidR="001268DB">
        <w:rPr>
          <w:sz w:val="28"/>
          <w:szCs w:val="28"/>
          <w:lang w:val="kk-KZ" w:eastAsia="ru-RU"/>
        </w:rPr>
        <w:t>. және химия пәнінің мұғалімі Губских С.П.</w:t>
      </w:r>
    </w:p>
    <w:p w14:paraId="04D01B82" w14:textId="77777777" w:rsidR="00E11527" w:rsidRDefault="001268DB" w:rsidP="00E11527">
      <w:pPr>
        <w:pStyle w:val="a4"/>
        <w:spacing w:after="0"/>
        <w:jc w:val="both"/>
        <w:rPr>
          <w:b/>
          <w:bCs/>
          <w:sz w:val="28"/>
          <w:szCs w:val="28"/>
          <w:lang w:val="kk-KZ" w:eastAsia="ru-RU"/>
        </w:rPr>
      </w:pPr>
      <w:r>
        <w:rPr>
          <w:sz w:val="28"/>
          <w:szCs w:val="28"/>
          <w:lang w:val="kk-KZ" w:eastAsia="ru-RU"/>
        </w:rPr>
        <w:tab/>
      </w:r>
      <w:r w:rsidR="00AB42A6" w:rsidRPr="00AB42A6">
        <w:rPr>
          <w:sz w:val="28"/>
          <w:szCs w:val="28"/>
          <w:lang w:val="kk-KZ" w:eastAsia="ru-RU"/>
        </w:rPr>
        <w:t>Облыстық «Үздік мамандандырылған білім беру ұйымы» 1 орын</w:t>
      </w:r>
      <w:r w:rsidR="00AB42A6">
        <w:rPr>
          <w:sz w:val="28"/>
          <w:szCs w:val="28"/>
          <w:lang w:val="kk-KZ" w:eastAsia="ru-RU"/>
        </w:rPr>
        <w:t xml:space="preserve">. </w:t>
      </w:r>
      <w:r w:rsidR="00E11527" w:rsidRPr="00E11527">
        <w:rPr>
          <w:b/>
          <w:bCs/>
          <w:sz w:val="28"/>
          <w:szCs w:val="28"/>
          <w:lang w:val="kk-KZ" w:eastAsia="ru-RU"/>
        </w:rPr>
        <w:t>0,7 балл</w:t>
      </w:r>
      <w:r w:rsidR="00E11527">
        <w:rPr>
          <w:sz w:val="28"/>
          <w:szCs w:val="28"/>
          <w:lang w:val="kk-KZ" w:eastAsia="ru-RU"/>
        </w:rPr>
        <w:t xml:space="preserve">. </w:t>
      </w:r>
      <w:r w:rsidR="00AB42A6">
        <w:rPr>
          <w:sz w:val="28"/>
          <w:szCs w:val="28"/>
          <w:lang w:val="kk-KZ" w:eastAsia="ru-RU"/>
        </w:rPr>
        <w:t xml:space="preserve">№4 «Болашақ» ОММЛИ КММ Республикалық «Білім ордам» байқауының Гран при жүлдегері. </w:t>
      </w:r>
      <w:r w:rsidR="00E11527">
        <w:rPr>
          <w:b/>
          <w:bCs/>
          <w:sz w:val="28"/>
          <w:szCs w:val="28"/>
          <w:lang w:val="kk-KZ" w:eastAsia="ru-RU"/>
        </w:rPr>
        <w:t>2,5</w:t>
      </w:r>
      <w:r w:rsidR="00AB42A6" w:rsidRPr="001268DB">
        <w:rPr>
          <w:b/>
          <w:bCs/>
          <w:sz w:val="28"/>
          <w:szCs w:val="28"/>
          <w:lang w:val="kk-KZ" w:eastAsia="ru-RU"/>
        </w:rPr>
        <w:t xml:space="preserve"> балл</w:t>
      </w:r>
    </w:p>
    <w:p w14:paraId="404CF877" w14:textId="65E55A1F" w:rsidR="004B02E7" w:rsidRDefault="004B02E7" w:rsidP="00A34658">
      <w:pPr>
        <w:pStyle w:val="a4"/>
        <w:spacing w:after="0"/>
        <w:ind w:firstLine="708"/>
        <w:jc w:val="both"/>
        <w:rPr>
          <w:sz w:val="28"/>
          <w:szCs w:val="28"/>
          <w:lang w:val="kk-KZ" w:eastAsia="ru-RU"/>
        </w:rPr>
      </w:pPr>
      <w:r w:rsidRPr="004B02E7">
        <w:rPr>
          <w:sz w:val="28"/>
          <w:szCs w:val="28"/>
          <w:lang w:val="kk-KZ" w:eastAsia="ru-RU"/>
        </w:rPr>
        <w:t>2018-2019 оқу жылында мектеп командасы пәндік олимпиададағы табысты нәтижелері үшін "Үздік команда - 2019" номинациясы бойынша ІІІ дәрежелі дипломмен марапатталды.</w:t>
      </w:r>
      <w:r>
        <w:rPr>
          <w:sz w:val="28"/>
          <w:szCs w:val="28"/>
          <w:lang w:val="kk-KZ" w:eastAsia="ru-RU"/>
        </w:rPr>
        <w:t xml:space="preserve"> 2018-2023 жылдары аралығында халықаралық деңгейде бір оқушы – 1 орын</w:t>
      </w:r>
      <w:r w:rsidR="00446C1C">
        <w:rPr>
          <w:sz w:val="28"/>
          <w:szCs w:val="28"/>
          <w:lang w:val="kk-KZ" w:eastAsia="ru-RU"/>
        </w:rPr>
        <w:t xml:space="preserve"> – </w:t>
      </w:r>
      <w:r w:rsidR="00446C1C" w:rsidRPr="00446C1C">
        <w:rPr>
          <w:b/>
          <w:bCs/>
          <w:sz w:val="28"/>
          <w:szCs w:val="28"/>
          <w:lang w:val="kk-KZ" w:eastAsia="ru-RU"/>
        </w:rPr>
        <w:t>4,5 балл</w:t>
      </w:r>
      <w:r w:rsidR="00446C1C">
        <w:rPr>
          <w:sz w:val="28"/>
          <w:szCs w:val="28"/>
          <w:lang w:val="kk-KZ" w:eastAsia="ru-RU"/>
        </w:rPr>
        <w:t xml:space="preserve">, </w:t>
      </w:r>
      <w:r>
        <w:rPr>
          <w:sz w:val="28"/>
          <w:szCs w:val="28"/>
          <w:lang w:val="kk-KZ" w:eastAsia="ru-RU"/>
        </w:rPr>
        <w:t xml:space="preserve">республикалық деңгейде </w:t>
      </w:r>
      <w:r w:rsidR="00446C1C">
        <w:rPr>
          <w:sz w:val="28"/>
          <w:szCs w:val="28"/>
          <w:lang w:val="kk-KZ" w:eastAsia="ru-RU"/>
        </w:rPr>
        <w:t xml:space="preserve">8 оқушы жүлдегер атанды. 1 орын төрт оқушы – </w:t>
      </w:r>
      <w:r w:rsidR="00446C1C" w:rsidRPr="00446C1C">
        <w:rPr>
          <w:b/>
          <w:bCs/>
          <w:sz w:val="28"/>
          <w:szCs w:val="28"/>
          <w:lang w:val="kk-KZ" w:eastAsia="ru-RU"/>
        </w:rPr>
        <w:t>10 балл</w:t>
      </w:r>
      <w:r w:rsidR="00446C1C">
        <w:rPr>
          <w:sz w:val="28"/>
          <w:szCs w:val="28"/>
          <w:lang w:val="kk-KZ" w:eastAsia="ru-RU"/>
        </w:rPr>
        <w:t xml:space="preserve">, 2 орын </w:t>
      </w:r>
      <w:r w:rsidR="007C0967">
        <w:rPr>
          <w:sz w:val="28"/>
          <w:szCs w:val="28"/>
          <w:lang w:val="kk-KZ" w:eastAsia="ru-RU"/>
        </w:rPr>
        <w:t>бір</w:t>
      </w:r>
      <w:r w:rsidR="00446C1C">
        <w:rPr>
          <w:sz w:val="28"/>
          <w:szCs w:val="28"/>
          <w:lang w:val="kk-KZ" w:eastAsia="ru-RU"/>
        </w:rPr>
        <w:t xml:space="preserve"> оқушы – </w:t>
      </w:r>
      <w:r w:rsidR="009005B9">
        <w:rPr>
          <w:b/>
          <w:bCs/>
          <w:sz w:val="28"/>
          <w:szCs w:val="28"/>
          <w:lang w:val="kk-KZ" w:eastAsia="ru-RU"/>
        </w:rPr>
        <w:t>2</w:t>
      </w:r>
      <w:r w:rsidR="00446C1C" w:rsidRPr="00446C1C">
        <w:rPr>
          <w:b/>
          <w:bCs/>
          <w:sz w:val="28"/>
          <w:szCs w:val="28"/>
          <w:lang w:val="kk-KZ" w:eastAsia="ru-RU"/>
        </w:rPr>
        <w:t xml:space="preserve"> балл</w:t>
      </w:r>
      <w:r w:rsidR="00446C1C">
        <w:rPr>
          <w:sz w:val="28"/>
          <w:szCs w:val="28"/>
          <w:lang w:val="kk-KZ" w:eastAsia="ru-RU"/>
        </w:rPr>
        <w:t xml:space="preserve">, 3 орын </w:t>
      </w:r>
      <w:r w:rsidR="007C0967">
        <w:rPr>
          <w:sz w:val="28"/>
          <w:szCs w:val="28"/>
          <w:lang w:val="kk-KZ" w:eastAsia="ru-RU"/>
        </w:rPr>
        <w:t>үш</w:t>
      </w:r>
      <w:r w:rsidR="00446C1C">
        <w:rPr>
          <w:sz w:val="28"/>
          <w:szCs w:val="28"/>
          <w:lang w:val="kk-KZ" w:eastAsia="ru-RU"/>
        </w:rPr>
        <w:t xml:space="preserve"> оқушы – </w:t>
      </w:r>
      <w:r w:rsidR="009005B9">
        <w:rPr>
          <w:b/>
          <w:bCs/>
          <w:sz w:val="28"/>
          <w:szCs w:val="28"/>
          <w:lang w:val="kk-KZ" w:eastAsia="ru-RU"/>
        </w:rPr>
        <w:t>4</w:t>
      </w:r>
      <w:r w:rsidR="00446C1C" w:rsidRPr="00446C1C">
        <w:rPr>
          <w:b/>
          <w:bCs/>
          <w:sz w:val="28"/>
          <w:szCs w:val="28"/>
          <w:lang w:val="kk-KZ" w:eastAsia="ru-RU"/>
        </w:rPr>
        <w:t>,5 балл</w:t>
      </w:r>
      <w:r w:rsidR="007C0967">
        <w:rPr>
          <w:sz w:val="28"/>
          <w:szCs w:val="28"/>
          <w:lang w:val="kk-KZ" w:eastAsia="ru-RU"/>
        </w:rPr>
        <w:t xml:space="preserve">, облыстық деңгейде </w:t>
      </w:r>
      <w:r w:rsidR="009005B9">
        <w:rPr>
          <w:sz w:val="28"/>
          <w:szCs w:val="28"/>
          <w:lang w:val="kk-KZ" w:eastAsia="ru-RU"/>
        </w:rPr>
        <w:t xml:space="preserve">1 орын он төрт оқушы – </w:t>
      </w:r>
      <w:r w:rsidR="009005B9" w:rsidRPr="00446C1C">
        <w:rPr>
          <w:b/>
          <w:bCs/>
          <w:sz w:val="28"/>
          <w:szCs w:val="28"/>
          <w:lang w:val="kk-KZ" w:eastAsia="ru-RU"/>
        </w:rPr>
        <w:t>1</w:t>
      </w:r>
      <w:r w:rsidR="009005B9">
        <w:rPr>
          <w:b/>
          <w:bCs/>
          <w:sz w:val="28"/>
          <w:szCs w:val="28"/>
          <w:lang w:val="kk-KZ" w:eastAsia="ru-RU"/>
        </w:rPr>
        <w:t>6,8</w:t>
      </w:r>
      <w:r w:rsidR="009005B9" w:rsidRPr="00446C1C">
        <w:rPr>
          <w:b/>
          <w:bCs/>
          <w:sz w:val="28"/>
          <w:szCs w:val="28"/>
          <w:lang w:val="kk-KZ" w:eastAsia="ru-RU"/>
        </w:rPr>
        <w:t xml:space="preserve"> балл</w:t>
      </w:r>
      <w:r w:rsidR="009005B9">
        <w:rPr>
          <w:sz w:val="28"/>
          <w:szCs w:val="28"/>
          <w:lang w:val="kk-KZ" w:eastAsia="ru-RU"/>
        </w:rPr>
        <w:t xml:space="preserve">, 2 орын 31 оқушы – </w:t>
      </w:r>
      <w:r w:rsidR="009005B9" w:rsidRPr="009005B9">
        <w:rPr>
          <w:b/>
          <w:bCs/>
          <w:sz w:val="28"/>
          <w:szCs w:val="28"/>
          <w:lang w:val="kk-KZ" w:eastAsia="ru-RU"/>
        </w:rPr>
        <w:t xml:space="preserve">31 </w:t>
      </w:r>
      <w:r w:rsidR="009005B9" w:rsidRPr="00446C1C">
        <w:rPr>
          <w:b/>
          <w:bCs/>
          <w:sz w:val="28"/>
          <w:szCs w:val="28"/>
          <w:lang w:val="kk-KZ" w:eastAsia="ru-RU"/>
        </w:rPr>
        <w:t>балл</w:t>
      </w:r>
      <w:r w:rsidR="009005B9">
        <w:rPr>
          <w:sz w:val="28"/>
          <w:szCs w:val="28"/>
          <w:lang w:val="kk-KZ" w:eastAsia="ru-RU"/>
        </w:rPr>
        <w:t xml:space="preserve">, 3 орын </w:t>
      </w:r>
      <w:r w:rsidR="00C7549B">
        <w:rPr>
          <w:sz w:val="28"/>
          <w:szCs w:val="28"/>
          <w:lang w:val="kk-KZ" w:eastAsia="ru-RU"/>
        </w:rPr>
        <w:t>53</w:t>
      </w:r>
      <w:r w:rsidR="009005B9">
        <w:rPr>
          <w:sz w:val="28"/>
          <w:szCs w:val="28"/>
          <w:lang w:val="kk-KZ" w:eastAsia="ru-RU"/>
        </w:rPr>
        <w:t xml:space="preserve"> оқушы – </w:t>
      </w:r>
      <w:r w:rsidR="009005B9">
        <w:rPr>
          <w:b/>
          <w:bCs/>
          <w:sz w:val="28"/>
          <w:szCs w:val="28"/>
          <w:lang w:val="kk-KZ" w:eastAsia="ru-RU"/>
        </w:rPr>
        <w:t>4</w:t>
      </w:r>
      <w:r w:rsidR="00C7549B">
        <w:rPr>
          <w:b/>
          <w:bCs/>
          <w:sz w:val="28"/>
          <w:szCs w:val="28"/>
          <w:lang w:val="kk-KZ" w:eastAsia="ru-RU"/>
        </w:rPr>
        <w:t>2</w:t>
      </w:r>
      <w:r w:rsidR="009005B9" w:rsidRPr="00446C1C">
        <w:rPr>
          <w:b/>
          <w:bCs/>
          <w:sz w:val="28"/>
          <w:szCs w:val="28"/>
          <w:lang w:val="kk-KZ" w:eastAsia="ru-RU"/>
        </w:rPr>
        <w:t>,</w:t>
      </w:r>
      <w:r w:rsidR="00C7549B">
        <w:rPr>
          <w:b/>
          <w:bCs/>
          <w:sz w:val="28"/>
          <w:szCs w:val="28"/>
          <w:lang w:val="kk-KZ" w:eastAsia="ru-RU"/>
        </w:rPr>
        <w:t>4</w:t>
      </w:r>
      <w:r w:rsidR="009005B9" w:rsidRPr="00446C1C">
        <w:rPr>
          <w:b/>
          <w:bCs/>
          <w:sz w:val="28"/>
          <w:szCs w:val="28"/>
          <w:lang w:val="kk-KZ" w:eastAsia="ru-RU"/>
        </w:rPr>
        <w:t xml:space="preserve"> балл</w:t>
      </w:r>
      <w:r w:rsidR="009005B9">
        <w:rPr>
          <w:b/>
          <w:bCs/>
          <w:sz w:val="28"/>
          <w:szCs w:val="28"/>
          <w:lang w:val="kk-KZ" w:eastAsia="ru-RU"/>
        </w:rPr>
        <w:t>.</w:t>
      </w:r>
    </w:p>
    <w:p w14:paraId="3084556C" w14:textId="6930A8AA" w:rsidR="00A34658" w:rsidRDefault="00AC2D88" w:rsidP="00A34658">
      <w:pPr>
        <w:pStyle w:val="a4"/>
        <w:spacing w:after="0"/>
        <w:ind w:firstLine="708"/>
        <w:jc w:val="both"/>
        <w:rPr>
          <w:b/>
          <w:bCs/>
          <w:sz w:val="28"/>
          <w:szCs w:val="28"/>
          <w:lang w:val="kk-KZ" w:eastAsia="ru-RU"/>
        </w:rPr>
      </w:pPr>
      <w:r>
        <w:rPr>
          <w:sz w:val="28"/>
          <w:szCs w:val="28"/>
          <w:lang w:val="kk-KZ" w:eastAsia="ru-RU"/>
        </w:rPr>
        <w:t xml:space="preserve">Гульшира Казиевнаның басшылығымен </w:t>
      </w:r>
      <w:r w:rsidR="00E11527">
        <w:rPr>
          <w:sz w:val="28"/>
          <w:szCs w:val="28"/>
          <w:lang w:val="kk-KZ" w:eastAsia="ru-RU"/>
        </w:rPr>
        <w:t>№4 «Болашақ» ОММЛИ КММ 2023 жылы м</w:t>
      </w:r>
      <w:r w:rsidR="00E11527" w:rsidRPr="00E11527">
        <w:rPr>
          <w:sz w:val="28"/>
          <w:szCs w:val="28"/>
          <w:lang w:val="kk-KZ" w:eastAsia="ru-RU"/>
        </w:rPr>
        <w:t>емлекеттік аттестаттаудан сәтті өт</w:t>
      </w:r>
      <w:r w:rsidR="00E11527">
        <w:rPr>
          <w:sz w:val="28"/>
          <w:szCs w:val="28"/>
          <w:lang w:val="kk-KZ" w:eastAsia="ru-RU"/>
        </w:rPr>
        <w:t xml:space="preserve">ті. </w:t>
      </w:r>
      <w:r w:rsidR="00A34658" w:rsidRPr="00A34658">
        <w:rPr>
          <w:b/>
          <w:bCs/>
          <w:sz w:val="28"/>
          <w:szCs w:val="28"/>
          <w:lang w:val="kk-KZ" w:eastAsia="ru-RU"/>
        </w:rPr>
        <w:t>1,2 балл</w:t>
      </w:r>
    </w:p>
    <w:p w14:paraId="6495D5D9" w14:textId="2DF43D57" w:rsidR="00A34658" w:rsidRPr="00A34658" w:rsidRDefault="00A34658" w:rsidP="00A34658">
      <w:pPr>
        <w:pStyle w:val="a4"/>
        <w:spacing w:after="0"/>
        <w:ind w:firstLine="708"/>
        <w:jc w:val="both"/>
        <w:rPr>
          <w:sz w:val="28"/>
          <w:szCs w:val="28"/>
          <w:lang w:val="kk-KZ" w:eastAsia="ru-RU"/>
        </w:rPr>
      </w:pPr>
      <w:r>
        <w:rPr>
          <w:sz w:val="28"/>
          <w:szCs w:val="28"/>
          <w:lang w:val="kk-KZ" w:eastAsia="ru-RU"/>
        </w:rPr>
        <w:t>Гульшира Казиевна о</w:t>
      </w:r>
      <w:r w:rsidRPr="00A34658">
        <w:rPr>
          <w:sz w:val="28"/>
          <w:szCs w:val="28"/>
          <w:lang w:val="kk-KZ" w:eastAsia="ru-RU"/>
        </w:rPr>
        <w:t>блыстық деңгейде</w:t>
      </w:r>
      <w:r>
        <w:rPr>
          <w:sz w:val="28"/>
          <w:szCs w:val="28"/>
          <w:lang w:val="kk-KZ" w:eastAsia="ru-RU"/>
        </w:rPr>
        <w:t xml:space="preserve"> 2020 жылы</w:t>
      </w:r>
      <w:r w:rsidRPr="00A34658">
        <w:rPr>
          <w:sz w:val="28"/>
          <w:szCs w:val="28"/>
          <w:lang w:val="kk-KZ" w:eastAsia="ru-RU"/>
        </w:rPr>
        <w:t xml:space="preserve"> </w:t>
      </w:r>
      <w:r w:rsidR="00AC2D88">
        <w:rPr>
          <w:sz w:val="28"/>
          <w:szCs w:val="28"/>
          <w:lang w:val="kk-KZ" w:eastAsia="ru-RU"/>
        </w:rPr>
        <w:t xml:space="preserve">басшы ретінде </w:t>
      </w:r>
      <w:r w:rsidRPr="00A34658">
        <w:rPr>
          <w:sz w:val="28"/>
          <w:szCs w:val="28"/>
          <w:lang w:val="kk-KZ" w:eastAsia="ru-RU"/>
        </w:rPr>
        <w:t>іс-тәжірибесін жалпыла</w:t>
      </w:r>
      <w:r>
        <w:rPr>
          <w:sz w:val="28"/>
          <w:szCs w:val="28"/>
          <w:lang w:val="kk-KZ" w:eastAsia="ru-RU"/>
        </w:rPr>
        <w:t>ды.</w:t>
      </w:r>
      <w:r w:rsidR="008A6360" w:rsidRPr="008A6360">
        <w:rPr>
          <w:b/>
          <w:bCs/>
          <w:sz w:val="28"/>
          <w:szCs w:val="28"/>
          <w:lang w:val="kk-KZ" w:eastAsia="ru-RU"/>
        </w:rPr>
        <w:t>1,5 балл</w:t>
      </w:r>
    </w:p>
    <w:p w14:paraId="5FB11C18" w14:textId="74E0908C" w:rsidR="00687C74" w:rsidRPr="007F3C6E" w:rsidRDefault="007F3C6E" w:rsidP="007F3C6E">
      <w:pPr>
        <w:pStyle w:val="a4"/>
        <w:spacing w:after="0"/>
        <w:jc w:val="both"/>
        <w:rPr>
          <w:sz w:val="28"/>
          <w:szCs w:val="28"/>
          <w:lang w:val="kk-KZ" w:eastAsia="ru-RU"/>
        </w:rPr>
      </w:pPr>
      <w:r w:rsidRPr="007F3C6E">
        <w:rPr>
          <w:sz w:val="28"/>
          <w:szCs w:val="28"/>
          <w:lang w:val="kk-KZ" w:eastAsia="ru-RU"/>
        </w:rPr>
        <w:t>Г</w:t>
      </w:r>
      <w:r>
        <w:rPr>
          <w:sz w:val="28"/>
          <w:szCs w:val="28"/>
          <w:lang w:val="kk-KZ" w:eastAsia="ru-RU"/>
        </w:rPr>
        <w:t>уль</w:t>
      </w:r>
      <w:r w:rsidRPr="007F3C6E">
        <w:rPr>
          <w:sz w:val="28"/>
          <w:szCs w:val="28"/>
          <w:lang w:val="kk-KZ" w:eastAsia="ru-RU"/>
        </w:rPr>
        <w:t xml:space="preserve">шира </w:t>
      </w:r>
      <w:r>
        <w:rPr>
          <w:sz w:val="28"/>
          <w:szCs w:val="28"/>
          <w:lang w:val="kk-KZ" w:eastAsia="ru-RU"/>
        </w:rPr>
        <w:t>Казиевна</w:t>
      </w:r>
      <w:r w:rsidRPr="007F3C6E">
        <w:rPr>
          <w:sz w:val="28"/>
          <w:szCs w:val="28"/>
          <w:lang w:val="kk-KZ" w:eastAsia="ru-RU"/>
        </w:rPr>
        <w:t>ның басты кәсіби қасиеттері</w:t>
      </w:r>
      <w:r>
        <w:rPr>
          <w:sz w:val="28"/>
          <w:szCs w:val="28"/>
          <w:lang w:val="kk-KZ" w:eastAsia="ru-RU"/>
        </w:rPr>
        <w:t xml:space="preserve"> </w:t>
      </w:r>
      <w:r w:rsidRPr="007F3C6E">
        <w:rPr>
          <w:sz w:val="28"/>
          <w:szCs w:val="28"/>
          <w:lang w:val="kk-KZ" w:eastAsia="ru-RU"/>
        </w:rPr>
        <w:t>-</w:t>
      </w:r>
      <w:r>
        <w:rPr>
          <w:sz w:val="28"/>
          <w:szCs w:val="28"/>
          <w:lang w:val="kk-KZ" w:eastAsia="ru-RU"/>
        </w:rPr>
        <w:t xml:space="preserve"> </w:t>
      </w:r>
      <w:r w:rsidRPr="007F3C6E">
        <w:rPr>
          <w:sz w:val="28"/>
          <w:szCs w:val="28"/>
          <w:lang w:val="kk-KZ" w:eastAsia="ru-RU"/>
        </w:rPr>
        <w:t>өз жұмыс жүйесін үздіксіз және табысты жетілдіру, балалар психологиясын терең түсінуге негізделген заманауи технологиялар мен оқыту әдістемелерін меңгеру және пайдалану. Өз жұмысын ғылыми негізде ұйымдастыра алады, өзінің кәсіби қызметінде қолданылатын ақпаратты іздеудің, жинаудың, сақтаудың, өңдеудің және пайдаланудың заманауи әдістерін меңгер</w:t>
      </w:r>
      <w:r w:rsidR="00C7549B">
        <w:rPr>
          <w:sz w:val="28"/>
          <w:szCs w:val="28"/>
          <w:lang w:val="kk-KZ" w:eastAsia="ru-RU"/>
        </w:rPr>
        <w:t>ген</w:t>
      </w:r>
      <w:r w:rsidRPr="007F3C6E">
        <w:rPr>
          <w:sz w:val="28"/>
          <w:szCs w:val="28"/>
          <w:lang w:val="kk-KZ" w:eastAsia="ru-RU"/>
        </w:rPr>
        <w:t>.</w:t>
      </w:r>
    </w:p>
    <w:p w14:paraId="2D6DD9E1" w14:textId="12B24154" w:rsidR="00555DB6" w:rsidRPr="00C7549B" w:rsidRDefault="00687C74" w:rsidP="00C7549B">
      <w:pPr>
        <w:pStyle w:val="a4"/>
        <w:spacing w:after="0"/>
        <w:jc w:val="both"/>
        <w:rPr>
          <w:bCs/>
          <w:sz w:val="28"/>
          <w:szCs w:val="28"/>
          <w:lang w:val="kk-KZ"/>
        </w:rPr>
      </w:pPr>
      <w:r>
        <w:rPr>
          <w:bCs/>
          <w:sz w:val="28"/>
          <w:szCs w:val="28"/>
          <w:lang w:val="kk-KZ"/>
        </w:rPr>
        <w:lastRenderedPageBreak/>
        <w:t xml:space="preserve">       </w:t>
      </w:r>
      <w:r w:rsidR="00C7549B" w:rsidRPr="00C7549B">
        <w:rPr>
          <w:sz w:val="28"/>
          <w:szCs w:val="28"/>
          <w:lang w:val="kk-KZ" w:eastAsia="ru-RU"/>
        </w:rPr>
        <w:t>Жаңа идеяларды қабылдауға дайын болу, жақсы нәрселерді көре білу, оның барлық көріністерінде өмірден ләззат алу - бұл қасиеттер әріптестердің, оқушылардың, ата-аналардың шынайы құрметін тудырады.</w:t>
      </w:r>
    </w:p>
    <w:p w14:paraId="6A4C581D" w14:textId="77777777" w:rsidR="00555DB6" w:rsidRPr="00C7549B" w:rsidRDefault="00555DB6" w:rsidP="00AF4178">
      <w:pPr>
        <w:ind w:firstLine="708"/>
        <w:jc w:val="both"/>
        <w:rPr>
          <w:sz w:val="24"/>
          <w:szCs w:val="24"/>
          <w:lang w:val="kk-KZ"/>
        </w:rPr>
      </w:pPr>
    </w:p>
    <w:p w14:paraId="23373B63" w14:textId="77777777" w:rsidR="00555DB6" w:rsidRPr="00C7549B" w:rsidRDefault="00555DB6" w:rsidP="00E34666">
      <w:pPr>
        <w:jc w:val="both"/>
        <w:rPr>
          <w:sz w:val="24"/>
          <w:szCs w:val="24"/>
          <w:lang w:val="kk-KZ"/>
        </w:rPr>
      </w:pPr>
    </w:p>
    <w:p w14:paraId="62542467" w14:textId="38A906C7" w:rsidR="008D567A" w:rsidRPr="003E5122" w:rsidRDefault="008D567A" w:rsidP="008D567A">
      <w:pPr>
        <w:autoSpaceDE w:val="0"/>
        <w:autoSpaceDN w:val="0"/>
        <w:adjustRightInd w:val="0"/>
        <w:ind w:firstLine="708"/>
        <w:jc w:val="both"/>
        <w:rPr>
          <w:color w:val="000000" w:themeColor="text1"/>
          <w:sz w:val="28"/>
          <w:szCs w:val="28"/>
          <w:lang w:val="kk-KZ"/>
        </w:rPr>
      </w:pPr>
      <w:r w:rsidRPr="003E5122">
        <w:rPr>
          <w:color w:val="000000" w:themeColor="text1"/>
          <w:sz w:val="28"/>
          <w:szCs w:val="28"/>
          <w:u w:val="single"/>
          <w:lang w:val="kk-KZ"/>
        </w:rPr>
        <w:t>"</w:t>
      </w:r>
      <w:r>
        <w:rPr>
          <w:color w:val="000000" w:themeColor="text1"/>
          <w:sz w:val="28"/>
          <w:szCs w:val="28"/>
          <w:u w:val="single"/>
          <w:lang w:val="kk-KZ"/>
        </w:rPr>
        <w:t>Білім беру ісінің құрметті қызметкері</w:t>
      </w:r>
      <w:r w:rsidRPr="003E5122">
        <w:rPr>
          <w:color w:val="000000" w:themeColor="text1"/>
          <w:sz w:val="28"/>
          <w:szCs w:val="28"/>
          <w:u w:val="single"/>
          <w:lang w:val="kk-KZ"/>
        </w:rPr>
        <w:t xml:space="preserve">"  </w:t>
      </w:r>
      <w:r>
        <w:rPr>
          <w:color w:val="000000" w:themeColor="text1"/>
          <w:sz w:val="28"/>
          <w:szCs w:val="28"/>
          <w:u w:val="single"/>
          <w:lang w:val="kk-KZ"/>
        </w:rPr>
        <w:t>төсбелгісімен</w:t>
      </w:r>
      <w:r w:rsidRPr="003E5122">
        <w:rPr>
          <w:color w:val="000000" w:themeColor="text1"/>
          <w:sz w:val="28"/>
          <w:szCs w:val="28"/>
          <w:u w:val="single"/>
          <w:lang w:val="kk-KZ"/>
        </w:rPr>
        <w:t xml:space="preserve"> </w:t>
      </w:r>
      <w:r w:rsidRPr="003E5122">
        <w:rPr>
          <w:color w:val="000000" w:themeColor="text1"/>
          <w:sz w:val="28"/>
          <w:szCs w:val="28"/>
          <w:lang w:val="kk-KZ"/>
        </w:rPr>
        <w:t>марапаттауға ұсынылады.</w:t>
      </w:r>
    </w:p>
    <w:p w14:paraId="51056C9E" w14:textId="77777777" w:rsidR="008D567A" w:rsidRPr="003E5122" w:rsidRDefault="008D567A" w:rsidP="008D567A">
      <w:pPr>
        <w:autoSpaceDE w:val="0"/>
        <w:autoSpaceDN w:val="0"/>
        <w:adjustRightInd w:val="0"/>
        <w:jc w:val="both"/>
        <w:rPr>
          <w:color w:val="000000" w:themeColor="text1"/>
          <w:sz w:val="28"/>
          <w:szCs w:val="28"/>
          <w:u w:val="single"/>
          <w:lang w:val="kk-KZ"/>
        </w:rPr>
      </w:pPr>
    </w:p>
    <w:p w14:paraId="18EE0AF3" w14:textId="77777777" w:rsidR="00555DB6" w:rsidRPr="00C7549B" w:rsidRDefault="00555DB6" w:rsidP="00AF4178">
      <w:pPr>
        <w:ind w:firstLine="708"/>
        <w:jc w:val="both"/>
        <w:rPr>
          <w:sz w:val="24"/>
          <w:szCs w:val="24"/>
          <w:lang w:val="kk-KZ"/>
        </w:rPr>
      </w:pPr>
    </w:p>
    <w:sectPr w:rsidR="00555DB6" w:rsidRPr="00C7549B" w:rsidSect="00C7549B">
      <w:pgSz w:w="11906" w:h="16838"/>
      <w:pgMar w:top="1418" w:right="991"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91FB" w14:textId="77777777" w:rsidR="002A639A" w:rsidRDefault="002A639A" w:rsidP="00130DDC">
      <w:r>
        <w:separator/>
      </w:r>
    </w:p>
  </w:endnote>
  <w:endnote w:type="continuationSeparator" w:id="0">
    <w:p w14:paraId="5C7991B0" w14:textId="77777777" w:rsidR="002A639A" w:rsidRDefault="002A639A" w:rsidP="0013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4DBFC" w14:textId="77777777" w:rsidR="002A639A" w:rsidRDefault="002A639A" w:rsidP="00130DDC">
      <w:r>
        <w:separator/>
      </w:r>
    </w:p>
  </w:footnote>
  <w:footnote w:type="continuationSeparator" w:id="0">
    <w:p w14:paraId="23278EF2" w14:textId="77777777" w:rsidR="002A639A" w:rsidRDefault="002A639A" w:rsidP="0013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D160A61"/>
    <w:multiLevelType w:val="hybridMultilevel"/>
    <w:tmpl w:val="5FDACB78"/>
    <w:lvl w:ilvl="0" w:tplc="432AFF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A3489"/>
    <w:multiLevelType w:val="hybridMultilevel"/>
    <w:tmpl w:val="5FDACB78"/>
    <w:lvl w:ilvl="0" w:tplc="432AFF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4567BC"/>
    <w:multiLevelType w:val="hybridMultilevel"/>
    <w:tmpl w:val="5FDACB78"/>
    <w:lvl w:ilvl="0" w:tplc="432AFF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AA2AB2"/>
    <w:multiLevelType w:val="hybridMultilevel"/>
    <w:tmpl w:val="858810A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7" w15:restartNumberingAfterBreak="0">
    <w:nsid w:val="7F02520D"/>
    <w:multiLevelType w:val="hybridMultilevel"/>
    <w:tmpl w:val="5FDACB78"/>
    <w:lvl w:ilvl="0" w:tplc="432AFF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8695703">
    <w:abstractNumId w:val="0"/>
  </w:num>
  <w:num w:numId="2" w16cid:durableId="1969776454">
    <w:abstractNumId w:val="1"/>
  </w:num>
  <w:num w:numId="3" w16cid:durableId="321736866">
    <w:abstractNumId w:val="2"/>
  </w:num>
  <w:num w:numId="4" w16cid:durableId="966199565">
    <w:abstractNumId w:val="6"/>
  </w:num>
  <w:num w:numId="5" w16cid:durableId="84692644">
    <w:abstractNumId w:val="7"/>
  </w:num>
  <w:num w:numId="6" w16cid:durableId="1178154856">
    <w:abstractNumId w:val="5"/>
  </w:num>
  <w:num w:numId="7" w16cid:durableId="1714382926">
    <w:abstractNumId w:val="4"/>
  </w:num>
  <w:num w:numId="8" w16cid:durableId="1029989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5407"/>
    <w:rsid w:val="00010FBE"/>
    <w:rsid w:val="00021BD5"/>
    <w:rsid w:val="00032483"/>
    <w:rsid w:val="000360D6"/>
    <w:rsid w:val="00043D65"/>
    <w:rsid w:val="00054104"/>
    <w:rsid w:val="00063AEB"/>
    <w:rsid w:val="00075857"/>
    <w:rsid w:val="000841D5"/>
    <w:rsid w:val="000C0A66"/>
    <w:rsid w:val="000C3536"/>
    <w:rsid w:val="000D26CD"/>
    <w:rsid w:val="000E5AB0"/>
    <w:rsid w:val="00114696"/>
    <w:rsid w:val="00115B62"/>
    <w:rsid w:val="00124DCE"/>
    <w:rsid w:val="001268DB"/>
    <w:rsid w:val="00130DDC"/>
    <w:rsid w:val="001452D5"/>
    <w:rsid w:val="001473C6"/>
    <w:rsid w:val="00151502"/>
    <w:rsid w:val="00162A91"/>
    <w:rsid w:val="001733B7"/>
    <w:rsid w:val="001A0511"/>
    <w:rsid w:val="001B5A7D"/>
    <w:rsid w:val="001D4E4A"/>
    <w:rsid w:val="001E0806"/>
    <w:rsid w:val="001E0F96"/>
    <w:rsid w:val="001E1568"/>
    <w:rsid w:val="001E51A0"/>
    <w:rsid w:val="001F07BD"/>
    <w:rsid w:val="001F1958"/>
    <w:rsid w:val="001F6356"/>
    <w:rsid w:val="0021114D"/>
    <w:rsid w:val="00214A4B"/>
    <w:rsid w:val="00216B2F"/>
    <w:rsid w:val="002226F4"/>
    <w:rsid w:val="002346E9"/>
    <w:rsid w:val="00234BCB"/>
    <w:rsid w:val="00242AF2"/>
    <w:rsid w:val="00250ABE"/>
    <w:rsid w:val="0025287A"/>
    <w:rsid w:val="00254EA8"/>
    <w:rsid w:val="002608A9"/>
    <w:rsid w:val="00265E98"/>
    <w:rsid w:val="00271491"/>
    <w:rsid w:val="002770E3"/>
    <w:rsid w:val="00285251"/>
    <w:rsid w:val="002A3191"/>
    <w:rsid w:val="002A58C8"/>
    <w:rsid w:val="002A639A"/>
    <w:rsid w:val="00300E63"/>
    <w:rsid w:val="00301000"/>
    <w:rsid w:val="00304F7D"/>
    <w:rsid w:val="00311D63"/>
    <w:rsid w:val="003121D4"/>
    <w:rsid w:val="00315F5B"/>
    <w:rsid w:val="003169B6"/>
    <w:rsid w:val="0032241C"/>
    <w:rsid w:val="00346098"/>
    <w:rsid w:val="003478B9"/>
    <w:rsid w:val="003624B8"/>
    <w:rsid w:val="0036320E"/>
    <w:rsid w:val="003777E9"/>
    <w:rsid w:val="00384E5A"/>
    <w:rsid w:val="003916C3"/>
    <w:rsid w:val="003A63C4"/>
    <w:rsid w:val="003B46E1"/>
    <w:rsid w:val="003C2C3A"/>
    <w:rsid w:val="003C2E24"/>
    <w:rsid w:val="003D0189"/>
    <w:rsid w:val="003F2D90"/>
    <w:rsid w:val="00414C8F"/>
    <w:rsid w:val="00436BF0"/>
    <w:rsid w:val="00446C1C"/>
    <w:rsid w:val="004548BE"/>
    <w:rsid w:val="00454D29"/>
    <w:rsid w:val="00456D78"/>
    <w:rsid w:val="00463349"/>
    <w:rsid w:val="00463922"/>
    <w:rsid w:val="004711D0"/>
    <w:rsid w:val="00485D36"/>
    <w:rsid w:val="004A0AA2"/>
    <w:rsid w:val="004B02E7"/>
    <w:rsid w:val="004B235F"/>
    <w:rsid w:val="004B6A37"/>
    <w:rsid w:val="004D14CB"/>
    <w:rsid w:val="004D1AA0"/>
    <w:rsid w:val="00501020"/>
    <w:rsid w:val="00503209"/>
    <w:rsid w:val="005049A6"/>
    <w:rsid w:val="00520A38"/>
    <w:rsid w:val="0052361A"/>
    <w:rsid w:val="00530790"/>
    <w:rsid w:val="005431F6"/>
    <w:rsid w:val="00543A35"/>
    <w:rsid w:val="00545D29"/>
    <w:rsid w:val="00555DB6"/>
    <w:rsid w:val="005624C5"/>
    <w:rsid w:val="00564073"/>
    <w:rsid w:val="00571E48"/>
    <w:rsid w:val="0057578B"/>
    <w:rsid w:val="005758C6"/>
    <w:rsid w:val="00595BC0"/>
    <w:rsid w:val="005A3587"/>
    <w:rsid w:val="005A6919"/>
    <w:rsid w:val="005E5C25"/>
    <w:rsid w:val="0061308B"/>
    <w:rsid w:val="00620286"/>
    <w:rsid w:val="00626199"/>
    <w:rsid w:val="00626D3E"/>
    <w:rsid w:val="0062746F"/>
    <w:rsid w:val="00631CBA"/>
    <w:rsid w:val="00640E51"/>
    <w:rsid w:val="00663C65"/>
    <w:rsid w:val="006653F3"/>
    <w:rsid w:val="006802DD"/>
    <w:rsid w:val="00684B15"/>
    <w:rsid w:val="00687100"/>
    <w:rsid w:val="00687531"/>
    <w:rsid w:val="00687C74"/>
    <w:rsid w:val="00693DF2"/>
    <w:rsid w:val="00695FC0"/>
    <w:rsid w:val="006A75CD"/>
    <w:rsid w:val="006B0506"/>
    <w:rsid w:val="006C139E"/>
    <w:rsid w:val="006E3B0B"/>
    <w:rsid w:val="00702DA9"/>
    <w:rsid w:val="00705407"/>
    <w:rsid w:val="007401DF"/>
    <w:rsid w:val="00740BB9"/>
    <w:rsid w:val="00746609"/>
    <w:rsid w:val="007510B5"/>
    <w:rsid w:val="00754B1F"/>
    <w:rsid w:val="00755BFC"/>
    <w:rsid w:val="0077102E"/>
    <w:rsid w:val="007B21E0"/>
    <w:rsid w:val="007B56DB"/>
    <w:rsid w:val="007C0967"/>
    <w:rsid w:val="007C2018"/>
    <w:rsid w:val="007D38D9"/>
    <w:rsid w:val="007F3C6E"/>
    <w:rsid w:val="008162CC"/>
    <w:rsid w:val="00837A0A"/>
    <w:rsid w:val="00840A22"/>
    <w:rsid w:val="00852191"/>
    <w:rsid w:val="008915E6"/>
    <w:rsid w:val="0089653E"/>
    <w:rsid w:val="008A2F71"/>
    <w:rsid w:val="008A6360"/>
    <w:rsid w:val="008B354D"/>
    <w:rsid w:val="008D16E8"/>
    <w:rsid w:val="008D567A"/>
    <w:rsid w:val="008D78AB"/>
    <w:rsid w:val="00900389"/>
    <w:rsid w:val="009005B9"/>
    <w:rsid w:val="0090706B"/>
    <w:rsid w:val="0091265B"/>
    <w:rsid w:val="00912931"/>
    <w:rsid w:val="00916235"/>
    <w:rsid w:val="00925CE6"/>
    <w:rsid w:val="00926E32"/>
    <w:rsid w:val="00933D25"/>
    <w:rsid w:val="009436DA"/>
    <w:rsid w:val="00950BA6"/>
    <w:rsid w:val="00956024"/>
    <w:rsid w:val="00956ADC"/>
    <w:rsid w:val="00956FA4"/>
    <w:rsid w:val="00963360"/>
    <w:rsid w:val="00982791"/>
    <w:rsid w:val="009A2A9A"/>
    <w:rsid w:val="009B6B79"/>
    <w:rsid w:val="009D567A"/>
    <w:rsid w:val="009F494B"/>
    <w:rsid w:val="00A0124E"/>
    <w:rsid w:val="00A05267"/>
    <w:rsid w:val="00A1023D"/>
    <w:rsid w:val="00A165CE"/>
    <w:rsid w:val="00A34658"/>
    <w:rsid w:val="00A472BB"/>
    <w:rsid w:val="00A6434B"/>
    <w:rsid w:val="00A723C7"/>
    <w:rsid w:val="00A815C7"/>
    <w:rsid w:val="00A87D63"/>
    <w:rsid w:val="00A908A2"/>
    <w:rsid w:val="00A96247"/>
    <w:rsid w:val="00AA148B"/>
    <w:rsid w:val="00AB043D"/>
    <w:rsid w:val="00AB23B0"/>
    <w:rsid w:val="00AB42A6"/>
    <w:rsid w:val="00AB635D"/>
    <w:rsid w:val="00AC2D88"/>
    <w:rsid w:val="00AD1EDA"/>
    <w:rsid w:val="00AE5A3D"/>
    <w:rsid w:val="00AF4178"/>
    <w:rsid w:val="00B144E9"/>
    <w:rsid w:val="00B2227F"/>
    <w:rsid w:val="00B23D4C"/>
    <w:rsid w:val="00B312C0"/>
    <w:rsid w:val="00B34EAB"/>
    <w:rsid w:val="00B40614"/>
    <w:rsid w:val="00B5218E"/>
    <w:rsid w:val="00B55961"/>
    <w:rsid w:val="00B611DC"/>
    <w:rsid w:val="00B647F9"/>
    <w:rsid w:val="00B67A2C"/>
    <w:rsid w:val="00B815AD"/>
    <w:rsid w:val="00B82C67"/>
    <w:rsid w:val="00BC5846"/>
    <w:rsid w:val="00BC6CF1"/>
    <w:rsid w:val="00BD68C4"/>
    <w:rsid w:val="00BF3C2E"/>
    <w:rsid w:val="00BF6990"/>
    <w:rsid w:val="00C1659D"/>
    <w:rsid w:val="00C30A86"/>
    <w:rsid w:val="00C32A31"/>
    <w:rsid w:val="00C51D57"/>
    <w:rsid w:val="00C7113B"/>
    <w:rsid w:val="00C714A2"/>
    <w:rsid w:val="00C7549B"/>
    <w:rsid w:val="00C75C7F"/>
    <w:rsid w:val="00C80E04"/>
    <w:rsid w:val="00C95F44"/>
    <w:rsid w:val="00CA174A"/>
    <w:rsid w:val="00CA3F20"/>
    <w:rsid w:val="00CB13B1"/>
    <w:rsid w:val="00CC3981"/>
    <w:rsid w:val="00D07501"/>
    <w:rsid w:val="00D12C01"/>
    <w:rsid w:val="00D34DD1"/>
    <w:rsid w:val="00D34E22"/>
    <w:rsid w:val="00D359EF"/>
    <w:rsid w:val="00D71419"/>
    <w:rsid w:val="00D778EA"/>
    <w:rsid w:val="00D82BAE"/>
    <w:rsid w:val="00D87110"/>
    <w:rsid w:val="00D87BCB"/>
    <w:rsid w:val="00D90008"/>
    <w:rsid w:val="00D919FF"/>
    <w:rsid w:val="00D9749E"/>
    <w:rsid w:val="00DA25A1"/>
    <w:rsid w:val="00DA77F3"/>
    <w:rsid w:val="00DB7AEC"/>
    <w:rsid w:val="00DC11FF"/>
    <w:rsid w:val="00DC7E46"/>
    <w:rsid w:val="00DD2F64"/>
    <w:rsid w:val="00DE4FC0"/>
    <w:rsid w:val="00DE6CCC"/>
    <w:rsid w:val="00DE7F07"/>
    <w:rsid w:val="00DF2421"/>
    <w:rsid w:val="00DF3AD2"/>
    <w:rsid w:val="00E11527"/>
    <w:rsid w:val="00E14157"/>
    <w:rsid w:val="00E34666"/>
    <w:rsid w:val="00E40414"/>
    <w:rsid w:val="00E51D7F"/>
    <w:rsid w:val="00E61E6B"/>
    <w:rsid w:val="00E67B42"/>
    <w:rsid w:val="00E966E0"/>
    <w:rsid w:val="00EA0827"/>
    <w:rsid w:val="00EB4397"/>
    <w:rsid w:val="00EB6B18"/>
    <w:rsid w:val="00EE5FF8"/>
    <w:rsid w:val="00F12908"/>
    <w:rsid w:val="00F2374F"/>
    <w:rsid w:val="00F269C0"/>
    <w:rsid w:val="00F3295A"/>
    <w:rsid w:val="00F423CC"/>
    <w:rsid w:val="00F45A60"/>
    <w:rsid w:val="00F46944"/>
    <w:rsid w:val="00F74C1B"/>
    <w:rsid w:val="00F84717"/>
    <w:rsid w:val="00FA306B"/>
    <w:rsid w:val="00FA32B6"/>
    <w:rsid w:val="00FB47DA"/>
    <w:rsid w:val="00FC4953"/>
    <w:rsid w:val="00FC71DA"/>
    <w:rsid w:val="00FD2645"/>
    <w:rsid w:val="00FD678B"/>
    <w:rsid w:val="00FE1BB5"/>
    <w:rsid w:val="00FE7E66"/>
    <w:rsid w:val="00FF5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F87127"/>
  <w15:docId w15:val="{237080C8-2564-4EC5-8BD8-F8B4A95B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AEB"/>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63AEB"/>
  </w:style>
  <w:style w:type="character" w:customStyle="1" w:styleId="2">
    <w:name w:val="Основной шрифт абзаца2"/>
    <w:rsid w:val="00063AEB"/>
  </w:style>
  <w:style w:type="character" w:customStyle="1" w:styleId="1">
    <w:name w:val="Основной шрифт абзаца1"/>
    <w:rsid w:val="00063AEB"/>
  </w:style>
  <w:style w:type="character" w:customStyle="1" w:styleId="a3">
    <w:name w:val="Символ нумерации"/>
    <w:rsid w:val="00063AEB"/>
  </w:style>
  <w:style w:type="paragraph" w:customStyle="1" w:styleId="10">
    <w:name w:val="Заголовок1"/>
    <w:basedOn w:val="a"/>
    <w:next w:val="a4"/>
    <w:rsid w:val="00063AEB"/>
    <w:pPr>
      <w:keepNext/>
      <w:spacing w:before="240" w:after="120"/>
    </w:pPr>
    <w:rPr>
      <w:rFonts w:ascii="Arial" w:eastAsia="Arial Unicode MS" w:hAnsi="Arial" w:cs="Mangal"/>
      <w:sz w:val="28"/>
      <w:szCs w:val="28"/>
    </w:rPr>
  </w:style>
  <w:style w:type="paragraph" w:styleId="a4">
    <w:name w:val="Body Text"/>
    <w:basedOn w:val="a"/>
    <w:rsid w:val="00063AEB"/>
    <w:pPr>
      <w:spacing w:after="120"/>
    </w:pPr>
  </w:style>
  <w:style w:type="paragraph" w:styleId="a5">
    <w:name w:val="List"/>
    <w:basedOn w:val="a4"/>
    <w:rsid w:val="00063AEB"/>
    <w:rPr>
      <w:rFonts w:cs="Mangal"/>
    </w:rPr>
  </w:style>
  <w:style w:type="paragraph" w:customStyle="1" w:styleId="20">
    <w:name w:val="Название2"/>
    <w:basedOn w:val="a"/>
    <w:rsid w:val="00063AEB"/>
    <w:pPr>
      <w:suppressLineNumbers/>
      <w:spacing w:before="120" w:after="120"/>
    </w:pPr>
    <w:rPr>
      <w:rFonts w:cs="Mangal"/>
      <w:i/>
      <w:iCs/>
      <w:sz w:val="24"/>
      <w:szCs w:val="24"/>
    </w:rPr>
  </w:style>
  <w:style w:type="paragraph" w:customStyle="1" w:styleId="21">
    <w:name w:val="Указатель2"/>
    <w:basedOn w:val="a"/>
    <w:rsid w:val="00063AEB"/>
    <w:pPr>
      <w:suppressLineNumbers/>
    </w:pPr>
    <w:rPr>
      <w:rFonts w:cs="Mangal"/>
    </w:rPr>
  </w:style>
  <w:style w:type="paragraph" w:customStyle="1" w:styleId="11">
    <w:name w:val="Название1"/>
    <w:basedOn w:val="a"/>
    <w:rsid w:val="00063AEB"/>
    <w:pPr>
      <w:suppressLineNumbers/>
      <w:spacing w:before="120" w:after="120"/>
    </w:pPr>
    <w:rPr>
      <w:rFonts w:cs="Mangal"/>
      <w:i/>
      <w:iCs/>
      <w:sz w:val="24"/>
      <w:szCs w:val="24"/>
    </w:rPr>
  </w:style>
  <w:style w:type="paragraph" w:customStyle="1" w:styleId="12">
    <w:name w:val="Указатель1"/>
    <w:basedOn w:val="a"/>
    <w:rsid w:val="00063AEB"/>
    <w:pPr>
      <w:suppressLineNumbers/>
    </w:pPr>
    <w:rPr>
      <w:rFonts w:cs="Mangal"/>
    </w:rPr>
  </w:style>
  <w:style w:type="paragraph" w:customStyle="1" w:styleId="a6">
    <w:name w:val="Знак"/>
    <w:basedOn w:val="a"/>
    <w:rsid w:val="00063AEB"/>
    <w:pPr>
      <w:suppressAutoHyphens w:val="0"/>
      <w:spacing w:after="160" w:line="240" w:lineRule="exact"/>
    </w:pPr>
    <w:rPr>
      <w:sz w:val="28"/>
      <w:szCs w:val="28"/>
      <w:lang w:val="en-US"/>
    </w:rPr>
  </w:style>
  <w:style w:type="paragraph" w:styleId="a7">
    <w:name w:val="No Spacing"/>
    <w:aliases w:val="мелкий,мой рабочий,норма,Обя,Айгерим,Без интервала2,No Spacing,Без интервала1"/>
    <w:link w:val="a8"/>
    <w:uiPriority w:val="1"/>
    <w:qFormat/>
    <w:rsid w:val="000C3536"/>
    <w:rPr>
      <w:rFonts w:ascii="Calibri" w:hAnsi="Calibri"/>
      <w:sz w:val="22"/>
      <w:szCs w:val="22"/>
    </w:rPr>
  </w:style>
  <w:style w:type="paragraph" w:styleId="22">
    <w:name w:val="Body Text 2"/>
    <w:basedOn w:val="a"/>
    <w:rsid w:val="00EE5FF8"/>
    <w:pPr>
      <w:spacing w:after="120" w:line="480" w:lineRule="auto"/>
    </w:pPr>
  </w:style>
  <w:style w:type="character" w:customStyle="1" w:styleId="a8">
    <w:name w:val="Без интервала Знак"/>
    <w:aliases w:val="мелкий Знак,мой рабочий Знак,норма Знак,Обя Знак,Айгерим Знак,Без интервала2 Знак,No Spacing Знак,Без интервала1 Знак"/>
    <w:link w:val="a7"/>
    <w:uiPriority w:val="1"/>
    <w:rsid w:val="001E51A0"/>
    <w:rPr>
      <w:rFonts w:ascii="Calibri" w:hAnsi="Calibri"/>
      <w:sz w:val="22"/>
      <w:szCs w:val="22"/>
      <w:lang w:bidi="ar-SA"/>
    </w:rPr>
  </w:style>
  <w:style w:type="paragraph" w:customStyle="1" w:styleId="a9">
    <w:name w:val="Содержимое таблицы"/>
    <w:basedOn w:val="a"/>
    <w:rsid w:val="00A815C7"/>
    <w:pPr>
      <w:suppressLineNumbers/>
    </w:pPr>
    <w:rPr>
      <w:sz w:val="24"/>
      <w:szCs w:val="24"/>
    </w:rPr>
  </w:style>
  <w:style w:type="paragraph" w:styleId="aa">
    <w:name w:val="List Paragraph"/>
    <w:basedOn w:val="a"/>
    <w:uiPriority w:val="34"/>
    <w:qFormat/>
    <w:rsid w:val="008D16E8"/>
    <w:pPr>
      <w:ind w:left="720"/>
      <w:contextualSpacing/>
    </w:pPr>
  </w:style>
  <w:style w:type="paragraph" w:styleId="ab">
    <w:name w:val="Balloon Text"/>
    <w:basedOn w:val="a"/>
    <w:link w:val="ac"/>
    <w:uiPriority w:val="99"/>
    <w:semiHidden/>
    <w:unhideWhenUsed/>
    <w:rsid w:val="00CB13B1"/>
    <w:rPr>
      <w:rFonts w:ascii="Segoe UI" w:hAnsi="Segoe UI" w:cs="Segoe UI"/>
      <w:sz w:val="18"/>
      <w:szCs w:val="18"/>
    </w:rPr>
  </w:style>
  <w:style w:type="character" w:customStyle="1" w:styleId="ac">
    <w:name w:val="Текст выноски Знак"/>
    <w:basedOn w:val="a0"/>
    <w:link w:val="ab"/>
    <w:uiPriority w:val="99"/>
    <w:semiHidden/>
    <w:rsid w:val="00CB13B1"/>
    <w:rPr>
      <w:rFonts w:ascii="Segoe UI" w:hAnsi="Segoe UI" w:cs="Segoe UI"/>
      <w:sz w:val="18"/>
      <w:szCs w:val="18"/>
      <w:lang w:eastAsia="ar-SA"/>
    </w:rPr>
  </w:style>
  <w:style w:type="paragraph" w:styleId="ad">
    <w:name w:val="header"/>
    <w:basedOn w:val="a"/>
    <w:link w:val="ae"/>
    <w:uiPriority w:val="99"/>
    <w:unhideWhenUsed/>
    <w:rsid w:val="00130DDC"/>
    <w:pPr>
      <w:tabs>
        <w:tab w:val="center" w:pos="4844"/>
        <w:tab w:val="right" w:pos="9689"/>
      </w:tabs>
    </w:pPr>
  </w:style>
  <w:style w:type="character" w:customStyle="1" w:styleId="ae">
    <w:name w:val="Верхний колонтитул Знак"/>
    <w:basedOn w:val="a0"/>
    <w:link w:val="ad"/>
    <w:uiPriority w:val="99"/>
    <w:rsid w:val="00130DDC"/>
    <w:rPr>
      <w:lang w:eastAsia="ar-SA"/>
    </w:rPr>
  </w:style>
  <w:style w:type="paragraph" w:styleId="af">
    <w:name w:val="footer"/>
    <w:basedOn w:val="a"/>
    <w:link w:val="af0"/>
    <w:uiPriority w:val="99"/>
    <w:unhideWhenUsed/>
    <w:rsid w:val="00130DDC"/>
    <w:pPr>
      <w:tabs>
        <w:tab w:val="center" w:pos="4844"/>
        <w:tab w:val="right" w:pos="9689"/>
      </w:tabs>
    </w:pPr>
  </w:style>
  <w:style w:type="character" w:customStyle="1" w:styleId="af0">
    <w:name w:val="Нижний колонтитул Знак"/>
    <w:basedOn w:val="a0"/>
    <w:link w:val="af"/>
    <w:uiPriority w:val="99"/>
    <w:rsid w:val="00130DDC"/>
    <w:rPr>
      <w:lang w:eastAsia="ar-SA"/>
    </w:rPr>
  </w:style>
  <w:style w:type="paragraph" w:styleId="af1">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f2"/>
    <w:uiPriority w:val="99"/>
    <w:unhideWhenUsed/>
    <w:rsid w:val="00FA32B6"/>
    <w:pPr>
      <w:suppressAutoHyphens w:val="0"/>
      <w:spacing w:before="100" w:beforeAutospacing="1" w:after="100" w:afterAutospacing="1"/>
    </w:pPr>
    <w:rPr>
      <w:sz w:val="24"/>
      <w:szCs w:val="24"/>
      <w:lang w:eastAsia="ru-RU"/>
    </w:rPr>
  </w:style>
  <w:style w:type="paragraph" w:customStyle="1" w:styleId="note">
    <w:name w:val="note"/>
    <w:basedOn w:val="a"/>
    <w:uiPriority w:val="99"/>
    <w:rsid w:val="00456D78"/>
    <w:pPr>
      <w:suppressAutoHyphens w:val="0"/>
      <w:spacing w:before="100" w:beforeAutospacing="1" w:after="100" w:afterAutospacing="1"/>
    </w:pPr>
    <w:rPr>
      <w:sz w:val="24"/>
      <w:szCs w:val="24"/>
      <w:lang w:eastAsia="ru-RU"/>
    </w:rPr>
  </w:style>
  <w:style w:type="character" w:customStyle="1" w:styleId="af2">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f1"/>
    <w:uiPriority w:val="99"/>
    <w:locked/>
    <w:rsid w:val="00456D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88657">
      <w:bodyDiv w:val="1"/>
      <w:marLeft w:val="0"/>
      <w:marRight w:val="0"/>
      <w:marTop w:val="0"/>
      <w:marBottom w:val="0"/>
      <w:divBdr>
        <w:top w:val="none" w:sz="0" w:space="0" w:color="auto"/>
        <w:left w:val="none" w:sz="0" w:space="0" w:color="auto"/>
        <w:bottom w:val="none" w:sz="0" w:space="0" w:color="auto"/>
        <w:right w:val="none" w:sz="0" w:space="0" w:color="auto"/>
      </w:divBdr>
    </w:div>
    <w:div w:id="1552306070">
      <w:bodyDiv w:val="1"/>
      <w:marLeft w:val="0"/>
      <w:marRight w:val="0"/>
      <w:marTop w:val="0"/>
      <w:marBottom w:val="0"/>
      <w:divBdr>
        <w:top w:val="none" w:sz="0" w:space="0" w:color="auto"/>
        <w:left w:val="none" w:sz="0" w:space="0" w:color="auto"/>
        <w:bottom w:val="none" w:sz="0" w:space="0" w:color="auto"/>
        <w:right w:val="none" w:sz="0" w:space="0" w:color="auto"/>
      </w:divBdr>
    </w:div>
    <w:div w:id="17822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AD74E-95AD-4734-B3B3-60AD9DB2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3</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cp:lastPrinted>2019-10-20T15:14:00Z</cp:lastPrinted>
  <dcterms:created xsi:type="dcterms:W3CDTF">2017-09-21T06:32:00Z</dcterms:created>
  <dcterms:modified xsi:type="dcterms:W3CDTF">2023-09-12T04:23:00Z</dcterms:modified>
</cp:coreProperties>
</file>